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center"/>
        <w:tblLayout w:type="fixed"/>
        <w:tblLook w:val="0000"/>
      </w:tblPr>
      <w:tblGrid>
        <w:gridCol w:w="3321"/>
        <w:gridCol w:w="2977"/>
        <w:gridCol w:w="3462"/>
      </w:tblGrid>
      <w:tr w:rsidR="00D91006">
        <w:trPr>
          <w:trHeight w:val="961"/>
          <w:jc w:val="center"/>
        </w:trPr>
        <w:tc>
          <w:tcPr>
            <w:tcW w:w="3321" w:type="dxa"/>
            <w:shd w:val="clear" w:color="auto" w:fill="auto"/>
          </w:tcPr>
          <w:p w:rsidR="00D91006" w:rsidRDefault="00D91006">
            <w:pPr>
              <w:widowControl w:val="0"/>
              <w:autoSpaceDE w:val="0"/>
              <w:snapToGrid w:val="0"/>
              <w:spacing w:after="0" w:line="240" w:lineRule="auto"/>
              <w:ind w:right="-142"/>
              <w:jc w:val="center"/>
              <w:rPr>
                <w:rFonts w:ascii="Times New Roman" w:hAnsi="Times New Roman" w:cs="Times New Roman"/>
                <w:b/>
                <w:sz w:val="28"/>
                <w:szCs w:val="28"/>
              </w:rPr>
            </w:pPr>
          </w:p>
        </w:tc>
        <w:tc>
          <w:tcPr>
            <w:tcW w:w="2977" w:type="dxa"/>
            <w:shd w:val="clear" w:color="auto" w:fill="auto"/>
          </w:tcPr>
          <w:p w:rsidR="00D91006" w:rsidRDefault="0088075F">
            <w:pPr>
              <w:widowControl w:val="0"/>
              <w:autoSpaceDE w:val="0"/>
              <w:spacing w:after="0" w:line="240" w:lineRule="auto"/>
              <w:ind w:right="-142"/>
              <w:jc w:val="center"/>
              <w:rPr>
                <w:rFonts w:ascii="Times New Roman" w:eastAsia="Times New Roman" w:hAnsi="Times New Roman" w:cs="Times New Roman"/>
                <w:sz w:val="24"/>
                <w:szCs w:val="24"/>
              </w:rPr>
            </w:pPr>
            <w:r>
              <w:rPr>
                <w:b/>
                <w:caps/>
                <w:noProof/>
                <w:sz w:val="16"/>
                <w:szCs w:val="16"/>
                <w:lang w:eastAsia="ru-RU"/>
              </w:rPr>
              <w:drawing>
                <wp:inline distT="0" distB="0" distL="0" distR="0">
                  <wp:extent cx="523875" cy="7620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l="-15" t="-9" r="-15" b="-9"/>
                          <a:stretch>
                            <a:fillRect/>
                          </a:stretch>
                        </pic:blipFill>
                        <pic:spPr bwMode="auto">
                          <a:xfrm>
                            <a:off x="0" y="0"/>
                            <a:ext cx="523875" cy="762000"/>
                          </a:xfrm>
                          <a:prstGeom prst="rect">
                            <a:avLst/>
                          </a:prstGeom>
                          <a:solidFill>
                            <a:srgbClr val="FFFFFF"/>
                          </a:solidFill>
                          <a:ln w="9525">
                            <a:noFill/>
                            <a:miter lim="800000"/>
                            <a:headEnd/>
                            <a:tailEnd/>
                          </a:ln>
                        </pic:spPr>
                      </pic:pic>
                    </a:graphicData>
                  </a:graphic>
                </wp:inline>
              </w:drawing>
            </w:r>
          </w:p>
        </w:tc>
        <w:tc>
          <w:tcPr>
            <w:tcW w:w="3462" w:type="dxa"/>
            <w:shd w:val="clear" w:color="auto" w:fill="auto"/>
          </w:tcPr>
          <w:p w:rsidR="00D91006" w:rsidRDefault="00D91006">
            <w:pPr>
              <w:spacing w:after="0" w:line="240" w:lineRule="auto"/>
              <w:ind w:right="-142"/>
              <w:jc w:val="center"/>
            </w:pPr>
            <w:r>
              <w:rPr>
                <w:rFonts w:ascii="Times New Roman" w:eastAsia="Times New Roman" w:hAnsi="Times New Roman" w:cs="Times New Roman"/>
                <w:sz w:val="24"/>
                <w:szCs w:val="24"/>
              </w:rPr>
              <w:t xml:space="preserve">                  </w:t>
            </w:r>
          </w:p>
        </w:tc>
      </w:tr>
    </w:tbl>
    <w:p w:rsidR="00D91006" w:rsidRDefault="00D91006">
      <w:pPr>
        <w:keepNext/>
        <w:spacing w:after="0" w:line="240" w:lineRule="auto"/>
        <w:jc w:val="center"/>
        <w:outlineLvl w:val="1"/>
        <w:rPr>
          <w:rFonts w:ascii="Times New Roman" w:hAnsi="Times New Roman" w:cs="Times New Roman"/>
          <w:b/>
          <w:bCs/>
          <w:iCs/>
          <w:sz w:val="16"/>
          <w:szCs w:val="16"/>
        </w:rPr>
      </w:pPr>
      <w:r>
        <w:rPr>
          <w:rFonts w:ascii="Times New Roman" w:hAnsi="Times New Roman" w:cs="Times New Roman"/>
          <w:b/>
          <w:bCs/>
          <w:iCs/>
          <w:sz w:val="32"/>
          <w:szCs w:val="32"/>
        </w:rPr>
        <w:t xml:space="preserve">АДМИНИСТРАЦИЯ </w:t>
      </w:r>
      <w:r w:rsidR="000E3C1C">
        <w:rPr>
          <w:rFonts w:ascii="Times New Roman" w:hAnsi="Times New Roman" w:cs="Times New Roman"/>
          <w:b/>
          <w:bCs/>
          <w:iCs/>
          <w:sz w:val="32"/>
          <w:szCs w:val="32"/>
        </w:rPr>
        <w:t>БУРУНЧИНСКОГО</w:t>
      </w:r>
      <w:r>
        <w:rPr>
          <w:rFonts w:ascii="Times New Roman" w:hAnsi="Times New Roman" w:cs="Times New Roman"/>
          <w:b/>
          <w:bCs/>
          <w:iCs/>
          <w:sz w:val="32"/>
          <w:szCs w:val="32"/>
        </w:rPr>
        <w:t xml:space="preserve"> СЕЛЬСОВЕТА САРАКТАШСКОГО РАЙОНА ОРЕНБУРГСКОЙ ОБЛАСТИ</w:t>
      </w:r>
    </w:p>
    <w:p w:rsidR="00D91006" w:rsidRDefault="00D91006">
      <w:pPr>
        <w:keepNext/>
        <w:spacing w:after="0" w:line="240" w:lineRule="auto"/>
        <w:jc w:val="center"/>
        <w:outlineLvl w:val="1"/>
        <w:rPr>
          <w:rFonts w:ascii="Times New Roman" w:hAnsi="Times New Roman" w:cs="Times New Roman"/>
          <w:b/>
          <w:bCs/>
          <w:iCs/>
          <w:sz w:val="16"/>
          <w:szCs w:val="16"/>
        </w:rPr>
      </w:pPr>
    </w:p>
    <w:p w:rsidR="00D91006" w:rsidRDefault="00D91006">
      <w:pPr>
        <w:spacing w:line="240" w:lineRule="auto"/>
        <w:jc w:val="center"/>
        <w:rPr>
          <w:rFonts w:ascii="Tahoma" w:hAnsi="Tahoma" w:cs="Tahoma"/>
          <w:sz w:val="16"/>
        </w:rPr>
      </w:pPr>
      <w:r>
        <w:rPr>
          <w:rFonts w:ascii="Times New Roman" w:hAnsi="Times New Roman" w:cs="Times New Roman"/>
          <w:b/>
          <w:sz w:val="32"/>
          <w:szCs w:val="32"/>
          <w:u w:val="single"/>
        </w:rPr>
        <w:t>______________П О С Т А Н О В Л Е Н И Е_______________</w:t>
      </w:r>
    </w:p>
    <w:p w:rsidR="00D91006" w:rsidRDefault="00D91006">
      <w:pPr>
        <w:spacing w:after="0" w:line="240" w:lineRule="auto"/>
        <w:ind w:right="-74"/>
        <w:rPr>
          <w:rFonts w:ascii="Times New Roman" w:hAnsi="Times New Roman" w:cs="Times New Roman"/>
          <w:sz w:val="28"/>
          <w:szCs w:val="28"/>
        </w:rPr>
      </w:pPr>
      <w:r>
        <w:rPr>
          <w:rFonts w:ascii="Tahoma" w:hAnsi="Tahoma" w:cs="Tahoma"/>
          <w:sz w:val="16"/>
        </w:rPr>
        <w:t xml:space="preserve">  </w:t>
      </w:r>
    </w:p>
    <w:p w:rsidR="00D91006" w:rsidRDefault="000E3C1C" w:rsidP="000E3C1C">
      <w:pPr>
        <w:tabs>
          <w:tab w:val="left" w:pos="8220"/>
        </w:tabs>
        <w:spacing w:after="0" w:line="240" w:lineRule="auto"/>
        <w:ind w:right="-74"/>
        <w:jc w:val="center"/>
        <w:rPr>
          <w:rFonts w:ascii="Times New Roman" w:hAnsi="Times New Roman" w:cs="Times New Roman"/>
          <w:sz w:val="28"/>
          <w:szCs w:val="28"/>
        </w:rPr>
      </w:pPr>
      <w:r w:rsidRPr="001A1AAB">
        <w:rPr>
          <w:rFonts w:ascii="Times New Roman" w:hAnsi="Times New Roman" w:cs="Times New Roman"/>
          <w:sz w:val="28"/>
          <w:szCs w:val="28"/>
        </w:rPr>
        <w:t xml:space="preserve">12.03.2025 г                                       </w:t>
      </w:r>
      <w:r w:rsidR="00D91006" w:rsidRPr="001A1AAB">
        <w:rPr>
          <w:rFonts w:ascii="Times New Roman" w:hAnsi="Times New Roman" w:cs="Times New Roman"/>
          <w:sz w:val="28"/>
          <w:szCs w:val="28"/>
        </w:rPr>
        <w:t xml:space="preserve">с. </w:t>
      </w:r>
      <w:r w:rsidRPr="001A1AAB">
        <w:rPr>
          <w:rFonts w:ascii="Times New Roman" w:hAnsi="Times New Roman" w:cs="Times New Roman"/>
          <w:sz w:val="28"/>
          <w:szCs w:val="28"/>
        </w:rPr>
        <w:t>Бурунча</w:t>
      </w:r>
      <w:r w:rsidRPr="001A1AAB">
        <w:rPr>
          <w:rFonts w:ascii="Times New Roman" w:hAnsi="Times New Roman" w:cs="Times New Roman"/>
          <w:sz w:val="28"/>
          <w:szCs w:val="28"/>
        </w:rPr>
        <w:tab/>
        <w:t>№ 7-п</w:t>
      </w:r>
    </w:p>
    <w:p w:rsidR="00D91006" w:rsidRDefault="00D91006">
      <w:pPr>
        <w:spacing w:after="0" w:line="240" w:lineRule="auto"/>
        <w:ind w:right="-74"/>
        <w:jc w:val="center"/>
        <w:rPr>
          <w:rFonts w:ascii="Times New Roman" w:hAnsi="Times New Roman" w:cs="Times New Roman"/>
          <w:sz w:val="28"/>
          <w:szCs w:val="28"/>
        </w:rPr>
      </w:pPr>
    </w:p>
    <w:p w:rsidR="00D91006" w:rsidRDefault="00D9100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Cs/>
          <w:sz w:val="28"/>
          <w:szCs w:val="28"/>
        </w:rPr>
        <w:t xml:space="preserve"> </w:t>
      </w:r>
      <w:r>
        <w:rPr>
          <w:rFonts w:ascii="Times New Roman" w:hAnsi="Times New Roman" w:cs="Times New Roman"/>
          <w:bCs/>
          <w:sz w:val="28"/>
          <w:szCs w:val="28"/>
        </w:rPr>
        <w:t xml:space="preserve">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w:t>
      </w:r>
      <w:r w:rsidR="000E3C1C">
        <w:rPr>
          <w:rFonts w:ascii="Times New Roman" w:hAnsi="Times New Roman" w:cs="Times New Roman"/>
          <w:bCs/>
          <w:sz w:val="28"/>
          <w:szCs w:val="28"/>
        </w:rPr>
        <w:t>Бурунчинский</w:t>
      </w:r>
      <w:r>
        <w:rPr>
          <w:rFonts w:ascii="Times New Roman" w:hAnsi="Times New Roman" w:cs="Times New Roman"/>
          <w:bCs/>
          <w:sz w:val="28"/>
          <w:szCs w:val="28"/>
        </w:rPr>
        <w:t xml:space="preserve"> сельсовет Саракташского района Оренбургской области»</w:t>
      </w:r>
    </w:p>
    <w:p w:rsidR="00D91006" w:rsidRDefault="00D91006">
      <w:pPr>
        <w:spacing w:after="0" w:line="240" w:lineRule="auto"/>
        <w:jc w:val="both"/>
        <w:rPr>
          <w:rFonts w:ascii="Times New Roman" w:eastAsia="Times New Roman" w:hAnsi="Times New Roman" w:cs="Times New Roman"/>
          <w:b/>
          <w:sz w:val="28"/>
          <w:szCs w:val="28"/>
          <w:lang w:eastAsia="ru-RU"/>
        </w:rPr>
      </w:pPr>
    </w:p>
    <w:p w:rsidR="00D91006" w:rsidRDefault="00D91006">
      <w:pPr>
        <w:spacing w:after="0" w:line="240" w:lineRule="auto"/>
        <w:jc w:val="both"/>
        <w:rPr>
          <w:sz w:val="28"/>
          <w:szCs w:val="28"/>
        </w:rPr>
      </w:pPr>
      <w:r>
        <w:rPr>
          <w:rFonts w:ascii="Times New Roman" w:hAnsi="Times New Roman" w:cs="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Pr>
          <w:rFonts w:ascii="Times New Roman" w:hAnsi="Times New Roman" w:cs="Times New Roman"/>
          <w:color w:val="000000"/>
          <w:sz w:val="28"/>
          <w:szCs w:val="28"/>
        </w:rPr>
        <w:t xml:space="preserve">24.10.2023 № 5-пр </w:t>
      </w:r>
      <w:r>
        <w:rPr>
          <w:rFonts w:ascii="Times New Roman" w:hAnsi="Times New Roman" w:cs="Times New Roman"/>
          <w:sz w:val="28"/>
          <w:szCs w:val="28"/>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000E3C1C">
        <w:rPr>
          <w:rFonts w:ascii="Times New Roman" w:hAnsi="Times New Roman" w:cs="Times New Roman"/>
          <w:bCs/>
          <w:sz w:val="28"/>
          <w:szCs w:val="28"/>
        </w:rPr>
        <w:t>Бурунчинский</w:t>
      </w:r>
      <w:r>
        <w:rPr>
          <w:rFonts w:ascii="Times New Roman" w:hAnsi="Times New Roman" w:cs="Times New Roman"/>
          <w:sz w:val="28"/>
          <w:szCs w:val="28"/>
        </w:rPr>
        <w:t xml:space="preserve"> сельсовет Саракташского района Оренбургской области</w:t>
      </w:r>
    </w:p>
    <w:p w:rsidR="00D91006" w:rsidRDefault="00D91006">
      <w:pPr>
        <w:pStyle w:val="afb"/>
        <w:numPr>
          <w:ilvl w:val="0"/>
          <w:numId w:val="3"/>
        </w:numPr>
        <w:tabs>
          <w:tab w:val="left" w:pos="0"/>
        </w:tabs>
        <w:ind w:left="0" w:firstLine="0"/>
        <w:jc w:val="both"/>
        <w:rPr>
          <w:sz w:val="28"/>
          <w:szCs w:val="28"/>
        </w:rPr>
      </w:pPr>
      <w:r>
        <w:rPr>
          <w:sz w:val="28"/>
          <w:szCs w:val="28"/>
        </w:rPr>
        <w:t xml:space="preserve">Утвердить Административный регламент </w:t>
      </w:r>
      <w:r>
        <w:rPr>
          <w:bCs/>
          <w:sz w:val="28"/>
          <w:szCs w:val="28"/>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w:t>
      </w:r>
      <w:r w:rsidR="000E3C1C">
        <w:rPr>
          <w:bCs/>
          <w:sz w:val="28"/>
          <w:szCs w:val="28"/>
        </w:rPr>
        <w:t>Бурунчинский</w:t>
      </w:r>
      <w:r>
        <w:rPr>
          <w:bCs/>
          <w:sz w:val="28"/>
          <w:szCs w:val="28"/>
        </w:rPr>
        <w:t xml:space="preserve"> сельсовет Саракташского района Оренбургской области» </w:t>
      </w:r>
      <w:r>
        <w:rPr>
          <w:sz w:val="28"/>
          <w:szCs w:val="28"/>
        </w:rPr>
        <w:t>согласно приложению к настоящему постановлению.</w:t>
      </w:r>
    </w:p>
    <w:p w:rsidR="00D91006" w:rsidRDefault="00D91006">
      <w:pPr>
        <w:pStyle w:val="afb"/>
        <w:numPr>
          <w:ilvl w:val="0"/>
          <w:numId w:val="3"/>
        </w:numPr>
        <w:tabs>
          <w:tab w:val="left" w:pos="0"/>
        </w:tabs>
        <w:ind w:left="0" w:firstLine="0"/>
        <w:jc w:val="both"/>
        <w:rPr>
          <w:sz w:val="28"/>
          <w:szCs w:val="28"/>
        </w:rPr>
      </w:pPr>
      <w:r>
        <w:rPr>
          <w:sz w:val="28"/>
          <w:szCs w:val="28"/>
        </w:rPr>
        <w:t xml:space="preserve">Признать утратившим силу постановление администрации </w:t>
      </w:r>
      <w:r w:rsidR="000E3C1C">
        <w:rPr>
          <w:bCs/>
          <w:sz w:val="28"/>
          <w:szCs w:val="28"/>
        </w:rPr>
        <w:t>Бурунчинского</w:t>
      </w:r>
      <w:r>
        <w:rPr>
          <w:sz w:val="28"/>
          <w:szCs w:val="28"/>
        </w:rPr>
        <w:t xml:space="preserve"> сельсовета Саракташского района Оренбургской области от </w:t>
      </w:r>
      <w:r w:rsidR="008A7002" w:rsidRPr="008A7002">
        <w:rPr>
          <w:sz w:val="28"/>
          <w:szCs w:val="28"/>
          <w:lang w:val="ru-RU"/>
        </w:rPr>
        <w:t>28</w:t>
      </w:r>
      <w:r w:rsidRPr="008A7002">
        <w:rPr>
          <w:sz w:val="28"/>
          <w:szCs w:val="28"/>
        </w:rPr>
        <w:t>.1</w:t>
      </w:r>
      <w:r w:rsidR="008A7002" w:rsidRPr="008A7002">
        <w:rPr>
          <w:sz w:val="28"/>
          <w:szCs w:val="28"/>
          <w:lang w:val="ru-RU"/>
        </w:rPr>
        <w:t>1</w:t>
      </w:r>
      <w:r w:rsidRPr="008A7002">
        <w:rPr>
          <w:sz w:val="28"/>
          <w:szCs w:val="28"/>
        </w:rPr>
        <w:t xml:space="preserve">.2024 № </w:t>
      </w:r>
      <w:r w:rsidR="008A7002">
        <w:rPr>
          <w:sz w:val="28"/>
          <w:szCs w:val="28"/>
          <w:lang w:val="ru-RU"/>
        </w:rPr>
        <w:t>55/1</w:t>
      </w:r>
      <w:r>
        <w:rPr>
          <w:sz w:val="28"/>
          <w:szCs w:val="28"/>
        </w:rPr>
        <w:t xml:space="preserve"> «</w:t>
      </w:r>
      <w:r>
        <w:rPr>
          <w:bCs/>
          <w:sz w:val="28"/>
          <w:szCs w:val="28"/>
        </w:rPr>
        <w:t xml:space="preserve">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w:t>
      </w:r>
      <w:r w:rsidR="000E3C1C">
        <w:rPr>
          <w:bCs/>
          <w:sz w:val="28"/>
          <w:szCs w:val="28"/>
        </w:rPr>
        <w:t>Бурунчинский</w:t>
      </w:r>
      <w:r>
        <w:rPr>
          <w:bCs/>
          <w:sz w:val="28"/>
          <w:szCs w:val="28"/>
        </w:rPr>
        <w:t xml:space="preserve"> сельсовет Саракташского района Оренбургской области».</w:t>
      </w:r>
    </w:p>
    <w:p w:rsidR="00D91006" w:rsidRDefault="00D91006">
      <w:pPr>
        <w:pStyle w:val="afb"/>
        <w:widowControl w:val="0"/>
        <w:numPr>
          <w:ilvl w:val="0"/>
          <w:numId w:val="3"/>
        </w:numPr>
        <w:tabs>
          <w:tab w:val="left" w:pos="0"/>
        </w:tabs>
        <w:spacing w:before="240"/>
        <w:ind w:left="0" w:firstLine="0"/>
        <w:jc w:val="both"/>
        <w:rPr>
          <w:sz w:val="28"/>
          <w:szCs w:val="28"/>
        </w:rPr>
      </w:pPr>
      <w:r>
        <w:rPr>
          <w:sz w:val="28"/>
          <w:szCs w:val="28"/>
        </w:rPr>
        <w:lastRenderedPageBreak/>
        <w:t>Настоящее постановление вступает в силу после дня его опубликования в информационном бюллетене «</w:t>
      </w:r>
      <w:r w:rsidR="000E3C1C">
        <w:rPr>
          <w:bCs/>
          <w:sz w:val="28"/>
          <w:szCs w:val="28"/>
        </w:rPr>
        <w:t>Бурунчинский</w:t>
      </w:r>
      <w:r>
        <w:rPr>
          <w:sz w:val="28"/>
          <w:szCs w:val="28"/>
        </w:rPr>
        <w:t xml:space="preserve"> сельсовет» и подлежит размещению на официальном сайте муниципального образования </w:t>
      </w:r>
      <w:r w:rsidR="000E3C1C">
        <w:rPr>
          <w:bCs/>
          <w:sz w:val="28"/>
          <w:szCs w:val="28"/>
        </w:rPr>
        <w:t>Бурунчинский</w:t>
      </w:r>
      <w:r>
        <w:rPr>
          <w:sz w:val="28"/>
          <w:szCs w:val="28"/>
        </w:rPr>
        <w:t xml:space="preserve"> сельсовет Саракташского района Оренбургской области.</w:t>
      </w:r>
    </w:p>
    <w:p w:rsidR="00D91006" w:rsidRDefault="00D91006">
      <w:pPr>
        <w:pStyle w:val="afb"/>
        <w:widowControl w:val="0"/>
        <w:numPr>
          <w:ilvl w:val="0"/>
          <w:numId w:val="3"/>
        </w:numPr>
        <w:tabs>
          <w:tab w:val="left" w:pos="567"/>
        </w:tabs>
        <w:spacing w:before="240"/>
        <w:ind w:left="0" w:firstLine="0"/>
        <w:jc w:val="both"/>
        <w:rPr>
          <w:color w:val="0F1419"/>
          <w:sz w:val="28"/>
          <w:szCs w:val="28"/>
          <w:lang w:eastAsia="ru-RU"/>
        </w:rPr>
      </w:pPr>
      <w:r>
        <w:rPr>
          <w:sz w:val="28"/>
          <w:szCs w:val="28"/>
        </w:rPr>
        <w:t>Контроль за исполнением настоящего постановления оставляю за собой.</w:t>
      </w:r>
    </w:p>
    <w:p w:rsidR="00D91006" w:rsidRDefault="00D91006">
      <w:pPr>
        <w:tabs>
          <w:tab w:val="left" w:pos="1310"/>
        </w:tabs>
        <w:spacing w:after="0" w:line="240" w:lineRule="auto"/>
        <w:ind w:right="-2"/>
        <w:jc w:val="center"/>
        <w:rPr>
          <w:rFonts w:ascii="Times New Roman" w:eastAsia="Times New Roman" w:hAnsi="Times New Roman" w:cs="Times New Roman"/>
          <w:color w:val="0F1419"/>
          <w:sz w:val="28"/>
          <w:szCs w:val="28"/>
          <w:lang w:eastAsia="ru-RU"/>
        </w:rPr>
      </w:pPr>
    </w:p>
    <w:p w:rsidR="00D91006" w:rsidRDefault="00D91006">
      <w:pPr>
        <w:shd w:val="clear" w:color="auto" w:fill="FFFFFF"/>
        <w:spacing w:after="0" w:line="240" w:lineRule="auto"/>
        <w:ind w:right="-2"/>
        <w:jc w:val="both"/>
        <w:rPr>
          <w:rFonts w:ascii="Times New Roman" w:eastAsia="Times New Roman" w:hAnsi="Times New Roman" w:cs="Times New Roman"/>
          <w:color w:val="0F1419"/>
          <w:sz w:val="28"/>
          <w:szCs w:val="28"/>
          <w:lang w:eastAsia="ru-RU"/>
        </w:rPr>
      </w:pPr>
    </w:p>
    <w:p w:rsidR="00D91006" w:rsidRDefault="00D91006">
      <w:pPr>
        <w:spacing w:after="240" w:line="240" w:lineRule="auto"/>
        <w:ind w:right="-2"/>
        <w:rPr>
          <w:rFonts w:ascii="Tahoma" w:eastAsia="Tahoma" w:hAnsi="Tahoma" w:cs="Tahoma"/>
          <w:kern w:val="2"/>
          <w:sz w:val="16"/>
          <w:szCs w:val="16"/>
        </w:rPr>
      </w:pPr>
      <w:r>
        <w:rPr>
          <w:rFonts w:ascii="Times New Roman" w:hAnsi="Times New Roman" w:cs="Times New Roman"/>
          <w:sz w:val="28"/>
          <w:szCs w:val="28"/>
        </w:rPr>
        <w:t xml:space="preserve">Глава сельсовета                                                    </w:t>
      </w:r>
      <w:r>
        <w:rPr>
          <w:rFonts w:ascii="Times New Roman" w:hAnsi="Times New Roman" w:cs="Times New Roman"/>
          <w:sz w:val="28"/>
          <w:szCs w:val="28"/>
        </w:rPr>
        <w:tab/>
        <w:t xml:space="preserve">            </w:t>
      </w:r>
      <w:r w:rsidR="00950A8C">
        <w:rPr>
          <w:rFonts w:ascii="Times New Roman" w:hAnsi="Times New Roman" w:cs="Times New Roman"/>
          <w:sz w:val="28"/>
          <w:szCs w:val="28"/>
        </w:rPr>
        <w:t xml:space="preserve">           А.Н.Логинов</w:t>
      </w:r>
    </w:p>
    <w:p w:rsidR="00D91006" w:rsidRDefault="00D91006">
      <w:pPr>
        <w:widowControl w:val="0"/>
        <w:spacing w:after="120" w:line="240" w:lineRule="auto"/>
        <w:ind w:right="-2"/>
        <w:rPr>
          <w:rFonts w:ascii="Times New Roman" w:eastAsia="Times New Roman" w:hAnsi="Times New Roman" w:cs="Times New Roman"/>
          <w:color w:val="333333"/>
          <w:kern w:val="2"/>
          <w:sz w:val="28"/>
          <w:szCs w:val="28"/>
          <w:lang w:eastAsia="ar-SA"/>
        </w:rPr>
      </w:pPr>
      <w:r>
        <w:rPr>
          <w:rFonts w:ascii="Tahoma" w:eastAsia="Tahoma" w:hAnsi="Tahoma" w:cs="Tahoma"/>
          <w:kern w:val="2"/>
          <w:sz w:val="16"/>
          <w:szCs w:val="16"/>
        </w:rPr>
        <w:t xml:space="preserve">                       </w:t>
      </w:r>
    </w:p>
    <w:p w:rsidR="00D91006" w:rsidRDefault="00D91006">
      <w:pPr>
        <w:spacing w:after="0" w:line="240" w:lineRule="auto"/>
        <w:ind w:right="-2"/>
        <w:jc w:val="both"/>
        <w:rPr>
          <w:rFonts w:ascii="Times New Roman" w:eastAsia="Times New Roman" w:hAnsi="Times New Roman" w:cs="Times New Roman"/>
          <w:color w:val="333333"/>
          <w:kern w:val="2"/>
          <w:sz w:val="28"/>
          <w:szCs w:val="28"/>
          <w:lang w:eastAsia="ar-SA"/>
        </w:rPr>
      </w:pPr>
    </w:p>
    <w:p w:rsidR="00D91006" w:rsidRDefault="00D91006">
      <w:pPr>
        <w:spacing w:line="240" w:lineRule="auto"/>
        <w:ind w:right="-2"/>
        <w:jc w:val="both"/>
        <w:rPr>
          <w:rFonts w:ascii="Times New Roman" w:hAnsi="Times New Roman" w:cs="Times New Roman"/>
          <w:w w:val="106"/>
          <w:sz w:val="28"/>
          <w:szCs w:val="28"/>
          <w:vertAlign w:val="superscript"/>
        </w:rPr>
      </w:pPr>
      <w:r>
        <w:rPr>
          <w:rFonts w:ascii="Times New Roman" w:hAnsi="Times New Roman" w:cs="Times New Roman"/>
          <w:w w:val="106"/>
          <w:sz w:val="28"/>
          <w:szCs w:val="28"/>
        </w:rPr>
        <w:t xml:space="preserve">Разослано: </w:t>
      </w:r>
      <w:r>
        <w:rPr>
          <w:rFonts w:ascii="Times New Roman" w:hAnsi="Times New Roman" w:cs="Times New Roman"/>
          <w:sz w:val="28"/>
          <w:szCs w:val="28"/>
        </w:rPr>
        <w:t>прокуратуре района, администрации района, официальный сайт сельсовета, информационный бюллетень «</w:t>
      </w:r>
      <w:r w:rsidR="000E3C1C">
        <w:rPr>
          <w:rFonts w:ascii="Times New Roman" w:hAnsi="Times New Roman" w:cs="Times New Roman"/>
          <w:sz w:val="28"/>
          <w:szCs w:val="28"/>
        </w:rPr>
        <w:t>Бурунчинский</w:t>
      </w:r>
      <w:r>
        <w:rPr>
          <w:rFonts w:ascii="Times New Roman" w:hAnsi="Times New Roman" w:cs="Times New Roman"/>
          <w:sz w:val="28"/>
          <w:szCs w:val="28"/>
        </w:rPr>
        <w:t xml:space="preserve"> сельсовет», в дело.</w:t>
      </w:r>
    </w:p>
    <w:p w:rsidR="00D91006" w:rsidRDefault="00D91006">
      <w:pPr>
        <w:spacing w:after="0" w:line="240" w:lineRule="auto"/>
        <w:jc w:val="right"/>
        <w:rPr>
          <w:rFonts w:ascii="Times New Roman" w:hAnsi="Times New Roman" w:cs="Times New Roman"/>
          <w:w w:val="106"/>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Pr="00D80D12" w:rsidRDefault="00D91006" w:rsidP="00950A8C">
      <w:pPr>
        <w:pStyle w:val="1"/>
        <w:ind w:left="0" w:firstLine="567"/>
        <w:jc w:val="center"/>
        <w:rPr>
          <w:rFonts w:ascii="Times New Roman" w:hAnsi="Times New Roman" w:cs="Times New Roman"/>
          <w:color w:val="000000"/>
          <w:lang w:eastAsia="hi-IN"/>
        </w:rPr>
      </w:pPr>
      <w:bookmarkStart w:id="0" w:name="sub_2000"/>
      <w:r w:rsidRPr="00D80D12">
        <w:rPr>
          <w:rFonts w:ascii="Times New Roman" w:hAnsi="Times New Roman" w:cs="Times New Roman"/>
          <w:b w:val="0"/>
          <w:color w:val="000000"/>
        </w:rPr>
        <w:lastRenderedPageBreak/>
        <w:t xml:space="preserve">Административный регламент </w:t>
      </w:r>
      <w:r w:rsidRPr="00D80D12">
        <w:rPr>
          <w:rFonts w:ascii="Times New Roman" w:hAnsi="Times New Roman" w:cs="Times New Roman"/>
          <w:b w:val="0"/>
          <w:color w:val="000000"/>
        </w:rPr>
        <w:br/>
        <w:t>предоставления муниципальной услуги «Перевод жилого помещения в нежилое помещение и нежилого помещения в жилое помещение»</w:t>
      </w:r>
    </w:p>
    <w:p w:rsidR="00D91006" w:rsidRPr="00D80D12" w:rsidRDefault="00D91006" w:rsidP="00D80D12">
      <w:pPr>
        <w:jc w:val="both"/>
        <w:rPr>
          <w:rFonts w:ascii="Times New Roman" w:eastAsia="Lucida Sans Unicode" w:hAnsi="Times New Roman" w:cs="Times New Roman"/>
          <w:b/>
          <w:bCs/>
          <w:color w:val="000000"/>
          <w:kern w:val="2"/>
          <w:sz w:val="28"/>
          <w:szCs w:val="28"/>
          <w:lang w:eastAsia="hi-IN" w:bidi="hi-IN"/>
        </w:rPr>
      </w:pPr>
      <w:bookmarkStart w:id="1" w:name="sub_2100"/>
      <w:bookmarkEnd w:id="0"/>
    </w:p>
    <w:p w:rsidR="00D91006" w:rsidRPr="00D80D12" w:rsidRDefault="00D91006" w:rsidP="00D80D12">
      <w:pPr>
        <w:jc w:val="both"/>
        <w:rPr>
          <w:rFonts w:ascii="Times New Roman" w:hAnsi="Times New Roman" w:cs="Times New Roman"/>
          <w:bCs/>
          <w:color w:val="000000"/>
          <w:sz w:val="28"/>
          <w:szCs w:val="28"/>
        </w:rPr>
      </w:pPr>
      <w:r w:rsidRPr="00D80D12">
        <w:rPr>
          <w:rFonts w:ascii="Times New Roman" w:hAnsi="Times New Roman" w:cs="Times New Roman"/>
          <w:sz w:val="28"/>
          <w:szCs w:val="28"/>
        </w:rPr>
        <w:t xml:space="preserve">1. </w:t>
      </w:r>
      <w:bookmarkStart w:id="2" w:name="sub_2011"/>
      <w:bookmarkEnd w:id="1"/>
      <w:r w:rsidRPr="00D80D12">
        <w:rPr>
          <w:rFonts w:ascii="Times New Roman" w:hAnsi="Times New Roman" w:cs="Times New Roman"/>
          <w:bCs/>
          <w:color w:val="000000"/>
          <w:sz w:val="28"/>
          <w:szCs w:val="28"/>
        </w:rPr>
        <w:t>I. Общие положения</w:t>
      </w:r>
    </w:p>
    <w:p w:rsidR="00D91006" w:rsidRPr="00D80D12" w:rsidRDefault="00D91006" w:rsidP="00D80D12">
      <w:pPr>
        <w:jc w:val="both"/>
        <w:rPr>
          <w:rFonts w:ascii="Times New Roman" w:hAnsi="Times New Roman" w:cs="Times New Roman"/>
          <w:bCs/>
          <w:color w:val="000000"/>
          <w:sz w:val="28"/>
          <w:szCs w:val="28"/>
        </w:rPr>
      </w:pP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bCs/>
          <w:color w:val="000000"/>
          <w:sz w:val="28"/>
          <w:szCs w:val="28"/>
        </w:rPr>
        <w:t>1.1. Предмет регулирования административного регламента</w:t>
      </w:r>
    </w:p>
    <w:p w:rsidR="00D91006" w:rsidRPr="00D80D12" w:rsidRDefault="00D91006" w:rsidP="00D80D12">
      <w:pPr>
        <w:pStyle w:val="afc"/>
        <w:jc w:val="both"/>
        <w:rPr>
          <w:rFonts w:ascii="Times New Roman" w:hAnsi="Times New Roman" w:cs="Times New Roman"/>
          <w:sz w:val="28"/>
          <w:szCs w:val="28"/>
        </w:rPr>
      </w:pPr>
      <w:r w:rsidRPr="00D80D12">
        <w:rPr>
          <w:rFonts w:ascii="Times New Roman" w:hAnsi="Times New Roman" w:cs="Times New Roman"/>
          <w:sz w:val="28"/>
          <w:szCs w:val="28"/>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2"/>
    <w:p w:rsidR="00D91006" w:rsidRPr="00D80D12" w:rsidRDefault="00D91006" w:rsidP="00D80D12">
      <w:pPr>
        <w:pStyle w:val="afc"/>
        <w:jc w:val="both"/>
        <w:rPr>
          <w:rFonts w:ascii="Times New Roman" w:hAnsi="Times New Roman" w:cs="Times New Roman"/>
          <w:sz w:val="28"/>
          <w:szCs w:val="28"/>
        </w:rPr>
      </w:pPr>
      <w:r w:rsidRPr="00D80D12">
        <w:rPr>
          <w:rFonts w:ascii="Times New Roman" w:hAnsi="Times New Roman" w:cs="Times New Roman"/>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D91006" w:rsidRPr="00D80D12" w:rsidRDefault="00D91006" w:rsidP="00D80D12">
      <w:pPr>
        <w:pStyle w:val="afc"/>
        <w:jc w:val="both"/>
        <w:rPr>
          <w:rFonts w:ascii="Times New Roman" w:hAnsi="Times New Roman" w:cs="Times New Roman"/>
          <w:sz w:val="28"/>
          <w:szCs w:val="28"/>
        </w:rPr>
      </w:pPr>
      <w:r w:rsidRPr="00D80D12">
        <w:rPr>
          <w:rFonts w:ascii="Times New Roman" w:hAnsi="Times New Roman" w:cs="Times New Roman"/>
          <w:sz w:val="28"/>
          <w:szCs w:val="28"/>
        </w:rPr>
        <w:t xml:space="preserve">1.1.3. Правовые основания предоставления муниципальной услуги закреплены в </w:t>
      </w:r>
      <w:hyperlink w:anchor="sub_22000" w:history="1">
        <w:r w:rsidRPr="00D80D12">
          <w:rPr>
            <w:rStyle w:val="a7"/>
            <w:rFonts w:ascii="Times New Roman" w:hAnsi="Times New Roman" w:cs="Times New Roman"/>
            <w:color w:val="000000"/>
            <w:sz w:val="28"/>
            <w:szCs w:val="28"/>
          </w:rPr>
          <w:t>Приложении N 2</w:t>
        </w:r>
      </w:hyperlink>
      <w:r w:rsidRPr="00D80D12">
        <w:rPr>
          <w:rFonts w:ascii="Times New Roman" w:hAnsi="Times New Roman" w:cs="Times New Roman"/>
          <w:sz w:val="28"/>
          <w:szCs w:val="28"/>
        </w:rPr>
        <w:t xml:space="preserve"> к настоящему административному регламенту.</w:t>
      </w:r>
    </w:p>
    <w:p w:rsidR="00D91006" w:rsidRPr="00D80D12" w:rsidRDefault="00D91006" w:rsidP="00D80D12">
      <w:pPr>
        <w:jc w:val="both"/>
        <w:rPr>
          <w:rFonts w:ascii="Times New Roman" w:hAnsi="Times New Roman" w:cs="Times New Roman"/>
          <w:sz w:val="28"/>
          <w:szCs w:val="28"/>
        </w:rPr>
      </w:pPr>
    </w:p>
    <w:p w:rsidR="00D91006" w:rsidRPr="00D80D12" w:rsidRDefault="00D91006" w:rsidP="00D80D12">
      <w:pPr>
        <w:jc w:val="both"/>
        <w:rPr>
          <w:rFonts w:ascii="Times New Roman" w:hAnsi="Times New Roman" w:cs="Times New Roman"/>
          <w:sz w:val="28"/>
          <w:szCs w:val="28"/>
        </w:rPr>
      </w:pPr>
      <w:bookmarkStart w:id="3" w:name="sub_2012"/>
      <w:r w:rsidRPr="00D80D12">
        <w:rPr>
          <w:rFonts w:ascii="Times New Roman" w:hAnsi="Times New Roman" w:cs="Times New Roman"/>
          <w:sz w:val="28"/>
          <w:szCs w:val="28"/>
        </w:rPr>
        <w:t>1.2. Круг заявителей</w:t>
      </w:r>
    </w:p>
    <w:bookmarkEnd w:id="3"/>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1.2.1. Муниципальная услуга предоставляется собственнику помещения в многоквартирном доме или уполномоченному им лицу (далее - заявитель).</w:t>
      </w:r>
    </w:p>
    <w:p w:rsidR="00D91006" w:rsidRPr="00D80D12" w:rsidRDefault="00D91006" w:rsidP="00D80D12">
      <w:pPr>
        <w:jc w:val="both"/>
        <w:rPr>
          <w:rFonts w:ascii="Times New Roman" w:hAnsi="Times New Roman" w:cs="Times New Roman"/>
          <w:sz w:val="28"/>
          <w:szCs w:val="28"/>
        </w:rPr>
      </w:pPr>
    </w:p>
    <w:p w:rsidR="00D91006" w:rsidRPr="00D80D12" w:rsidRDefault="00D91006" w:rsidP="00D80D12">
      <w:pPr>
        <w:jc w:val="both"/>
        <w:rPr>
          <w:rFonts w:ascii="Times New Roman" w:hAnsi="Times New Roman" w:cs="Times New Roman"/>
          <w:b/>
          <w:color w:val="22272F"/>
          <w:sz w:val="28"/>
          <w:szCs w:val="28"/>
          <w:shd w:val="clear" w:color="auto" w:fill="FFFFFF"/>
        </w:rPr>
      </w:pPr>
      <w:bookmarkStart w:id="4" w:name="sub_30016"/>
      <w:r w:rsidRPr="00D80D12">
        <w:rPr>
          <w:rFonts w:ascii="Times New Roman" w:hAnsi="Times New Roman" w:cs="Times New Roman"/>
          <w:color w:val="22272F"/>
          <w:sz w:val="28"/>
          <w:szCs w:val="28"/>
          <w:shd w:val="clear" w:color="auto" w:fill="FFFFFF"/>
        </w:rPr>
        <w:t>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области (далее - профилирование), а также результата, за предоставлением которого обратился заявитель</w:t>
      </w:r>
    </w:p>
    <w:p w:rsidR="00D91006" w:rsidRPr="00D80D12" w:rsidRDefault="00D91006" w:rsidP="00D80D12">
      <w:pPr>
        <w:jc w:val="both"/>
        <w:rPr>
          <w:rFonts w:ascii="Times New Roman" w:hAnsi="Times New Roman" w:cs="Times New Roman"/>
          <w:b/>
          <w:color w:val="22272F"/>
          <w:sz w:val="28"/>
          <w:szCs w:val="28"/>
          <w:shd w:val="clear" w:color="auto" w:fill="FFFFFF"/>
        </w:rPr>
      </w:pP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lastRenderedPageBreak/>
        <w:t>1.3.1. Муниципальная услуга предоставляется заявителю в соответствии с вариантом предоставления муниципальной услуги.</w:t>
      </w: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t>получение информации о сроках предоставления муниципальной услуги;</w:t>
      </w: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t xml:space="preserve">формирование запроса; </w:t>
      </w: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t>прием и регистрация органом местного самоуправления запроса и иных документов, необходимых для предоставления услуги;</w:t>
      </w: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t>получение результата предоставления услуги;</w:t>
      </w: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t>получение сведений о ходе выполнения запроса;</w:t>
      </w: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t>осуществление оценки качества предоставления услуги;</w:t>
      </w: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t xml:space="preserve">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w:t>
      </w:r>
      <w:r w:rsidRPr="00D80D12">
        <w:rPr>
          <w:rFonts w:ascii="Times New Roman" w:hAnsi="Times New Roman" w:cs="Times New Roman"/>
          <w:sz w:val="28"/>
          <w:szCs w:val="28"/>
        </w:rPr>
        <w:lastRenderedPageBreak/>
        <w:t>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D91006" w:rsidRPr="00D80D12" w:rsidRDefault="00D91006" w:rsidP="00D80D12">
      <w:pPr>
        <w:ind w:right="445" w:firstLine="426"/>
        <w:jc w:val="both"/>
        <w:rPr>
          <w:rFonts w:ascii="Times New Roman" w:hAnsi="Times New Roman" w:cs="Times New Roman"/>
          <w:sz w:val="28"/>
          <w:szCs w:val="28"/>
        </w:rPr>
      </w:pPr>
      <w:r w:rsidRPr="00D80D12">
        <w:rPr>
          <w:rFonts w:ascii="Times New Roman" w:hAnsi="Times New Roman" w:cs="Times New Roman"/>
          <w:sz w:val="28"/>
          <w:szCs w:val="28"/>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D91006" w:rsidRPr="00D80D12" w:rsidRDefault="00D91006" w:rsidP="00D80D12">
      <w:pPr>
        <w:ind w:right="442" w:firstLine="425"/>
        <w:jc w:val="both"/>
        <w:rPr>
          <w:rFonts w:ascii="Times New Roman" w:hAnsi="Times New Roman" w:cs="Times New Roman"/>
          <w:sz w:val="28"/>
          <w:szCs w:val="28"/>
        </w:rPr>
      </w:pPr>
      <w:r w:rsidRPr="00D80D12">
        <w:rPr>
          <w:rFonts w:ascii="Times New Roman" w:hAnsi="Times New Roman" w:cs="Times New Roman"/>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bookmarkEnd w:id="4"/>
    <w:p w:rsidR="00D91006" w:rsidRPr="00D80D12" w:rsidRDefault="00D91006" w:rsidP="00D80D12">
      <w:pPr>
        <w:jc w:val="both"/>
        <w:rPr>
          <w:rFonts w:ascii="Times New Roman" w:hAnsi="Times New Roman" w:cs="Times New Roman"/>
          <w:sz w:val="28"/>
          <w:szCs w:val="28"/>
        </w:rPr>
      </w:pPr>
    </w:p>
    <w:p w:rsidR="00D91006" w:rsidRPr="00D80D12" w:rsidRDefault="00D91006" w:rsidP="00D80D12">
      <w:pPr>
        <w:pStyle w:val="1"/>
        <w:rPr>
          <w:rFonts w:ascii="Times New Roman" w:hAnsi="Times New Roman" w:cs="Times New Roman"/>
          <w:b w:val="0"/>
          <w:color w:val="000000"/>
        </w:rPr>
      </w:pPr>
    </w:p>
    <w:p w:rsidR="00D91006" w:rsidRPr="00D80D12" w:rsidRDefault="00D91006" w:rsidP="00D80D12">
      <w:pPr>
        <w:pStyle w:val="1"/>
        <w:rPr>
          <w:rFonts w:ascii="Times New Roman" w:hAnsi="Times New Roman" w:cs="Times New Roman"/>
          <w:color w:val="000000"/>
        </w:rPr>
      </w:pPr>
      <w:bookmarkStart w:id="5" w:name="sub_2002"/>
      <w:r w:rsidRPr="00D80D12">
        <w:rPr>
          <w:rFonts w:ascii="Times New Roman" w:hAnsi="Times New Roman" w:cs="Times New Roman"/>
          <w:b w:val="0"/>
          <w:color w:val="000000"/>
        </w:rPr>
        <w:t xml:space="preserve">Раздел </w:t>
      </w:r>
      <w:r w:rsidRPr="00D80D12">
        <w:rPr>
          <w:rFonts w:ascii="Times New Roman" w:hAnsi="Times New Roman" w:cs="Times New Roman"/>
          <w:b w:val="0"/>
          <w:color w:val="000000"/>
          <w:lang w:val="en-US"/>
        </w:rPr>
        <w:t>II</w:t>
      </w:r>
      <w:r w:rsidRPr="00D80D12">
        <w:rPr>
          <w:rFonts w:ascii="Times New Roman" w:hAnsi="Times New Roman" w:cs="Times New Roman"/>
          <w:b w:val="0"/>
          <w:color w:val="000000"/>
        </w:rPr>
        <w:t>. Стандарт предоставления муниципальной услуги</w:t>
      </w:r>
    </w:p>
    <w:bookmarkEnd w:id="5"/>
    <w:p w:rsidR="00D91006" w:rsidRPr="00D80D12" w:rsidRDefault="00D91006" w:rsidP="00D80D12">
      <w:pPr>
        <w:jc w:val="both"/>
        <w:rPr>
          <w:rFonts w:ascii="Times New Roman" w:hAnsi="Times New Roman" w:cs="Times New Roman"/>
          <w:b/>
          <w:color w:val="000000"/>
          <w:sz w:val="28"/>
          <w:szCs w:val="28"/>
        </w:rPr>
      </w:pPr>
    </w:p>
    <w:p w:rsidR="00D91006" w:rsidRPr="00D80D12" w:rsidRDefault="00D91006" w:rsidP="00D80D12">
      <w:pPr>
        <w:jc w:val="both"/>
        <w:rPr>
          <w:rFonts w:ascii="Times New Roman" w:hAnsi="Times New Roman" w:cs="Times New Roman"/>
          <w:sz w:val="28"/>
          <w:szCs w:val="28"/>
        </w:rPr>
      </w:pPr>
      <w:bookmarkStart w:id="6" w:name="sub_2021"/>
      <w:r w:rsidRPr="00D80D12">
        <w:rPr>
          <w:rFonts w:ascii="Times New Roman" w:hAnsi="Times New Roman" w:cs="Times New Roman"/>
          <w:sz w:val="28"/>
          <w:szCs w:val="28"/>
        </w:rPr>
        <w:t>2.1. Наименование муниципальной услуги.</w:t>
      </w:r>
    </w:p>
    <w:p w:rsidR="00D91006" w:rsidRPr="00D80D12" w:rsidRDefault="00D91006" w:rsidP="00D80D12">
      <w:pPr>
        <w:jc w:val="both"/>
        <w:rPr>
          <w:rFonts w:ascii="Times New Roman" w:hAnsi="Times New Roman" w:cs="Times New Roman"/>
          <w:sz w:val="28"/>
          <w:szCs w:val="28"/>
        </w:rPr>
      </w:pPr>
    </w:p>
    <w:bookmarkEnd w:id="6"/>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2.1.1 Наименование муниципальной услуги - перевод жилого помещения в нежилое помещение и нежилого помещения в жилое помещение.</w:t>
      </w:r>
      <w:bookmarkStart w:id="7" w:name="sub_2022"/>
      <w:r w:rsidRPr="00D80D12">
        <w:rPr>
          <w:rFonts w:ascii="Times New Roman" w:hAnsi="Times New Roman" w:cs="Times New Roman"/>
          <w:sz w:val="28"/>
          <w:szCs w:val="28"/>
        </w:rPr>
        <w:t>.</w:t>
      </w:r>
    </w:p>
    <w:p w:rsidR="00D91006" w:rsidRPr="00D80D12" w:rsidRDefault="00D91006" w:rsidP="00D80D12">
      <w:pPr>
        <w:jc w:val="both"/>
        <w:rPr>
          <w:rFonts w:ascii="Times New Roman" w:hAnsi="Times New Roman" w:cs="Times New Roman"/>
          <w:sz w:val="28"/>
          <w:szCs w:val="28"/>
        </w:rPr>
      </w:pPr>
    </w:p>
    <w:bookmarkEnd w:id="7"/>
    <w:p w:rsidR="00D91006" w:rsidRPr="00D80D12" w:rsidRDefault="00D91006" w:rsidP="00D80D12">
      <w:pPr>
        <w:jc w:val="both"/>
        <w:rPr>
          <w:rFonts w:ascii="Times New Roman" w:hAnsi="Times New Roman" w:cs="Times New Roman"/>
          <w:b/>
          <w:color w:val="000000"/>
          <w:sz w:val="28"/>
          <w:szCs w:val="28"/>
        </w:rPr>
      </w:pPr>
      <w:r w:rsidRPr="00D80D12">
        <w:rPr>
          <w:rFonts w:ascii="Times New Roman" w:hAnsi="Times New Roman" w:cs="Times New Roman"/>
          <w:color w:val="000000"/>
          <w:sz w:val="28"/>
          <w:szCs w:val="28"/>
        </w:rPr>
        <w:t>2.2. Наименование органа, предоставляющего муниципальную услугу</w:t>
      </w:r>
    </w:p>
    <w:p w:rsidR="00D91006" w:rsidRPr="00D80D12" w:rsidRDefault="00D91006" w:rsidP="00D80D12">
      <w:pPr>
        <w:jc w:val="both"/>
        <w:rPr>
          <w:rFonts w:ascii="Times New Roman" w:hAnsi="Times New Roman" w:cs="Times New Roman"/>
          <w:b/>
          <w:color w:val="000000"/>
          <w:sz w:val="28"/>
          <w:szCs w:val="28"/>
        </w:rPr>
      </w:pPr>
    </w:p>
    <w:p w:rsidR="00D91006" w:rsidRPr="00D80D12" w:rsidRDefault="00D91006" w:rsidP="00D80D12">
      <w:pPr>
        <w:ind w:right="99" w:firstLine="567"/>
        <w:jc w:val="both"/>
        <w:rPr>
          <w:rFonts w:ascii="Times New Roman" w:hAnsi="Times New Roman" w:cs="Times New Roman"/>
          <w:sz w:val="28"/>
          <w:szCs w:val="28"/>
        </w:rPr>
      </w:pPr>
      <w:r w:rsidRPr="00D80D12">
        <w:rPr>
          <w:rFonts w:ascii="Times New Roman" w:hAnsi="Times New Roman" w:cs="Times New Roman"/>
          <w:sz w:val="28"/>
          <w:szCs w:val="28"/>
        </w:rPr>
        <w:lastRenderedPageBreak/>
        <w:t>2.2.1. Муниципальная услуга предоставляется органом местного самоуправления__________</w:t>
      </w:r>
      <w:r w:rsidRPr="00D80D12">
        <w:rPr>
          <w:rFonts w:ascii="Times New Roman" w:hAnsi="Times New Roman" w:cs="Times New Roman"/>
          <w:sz w:val="28"/>
          <w:szCs w:val="28"/>
        </w:rPr>
        <w:br/>
        <w:t>____________________________________________________________________________________.</w:t>
      </w:r>
    </w:p>
    <w:p w:rsidR="00D91006" w:rsidRPr="00D80D12" w:rsidRDefault="00D91006" w:rsidP="00D80D12">
      <w:pPr>
        <w:ind w:right="99" w:firstLine="567"/>
        <w:jc w:val="both"/>
        <w:rPr>
          <w:rFonts w:ascii="Times New Roman" w:hAnsi="Times New Roman" w:cs="Times New Roman"/>
          <w:sz w:val="28"/>
          <w:szCs w:val="28"/>
        </w:rPr>
      </w:pPr>
      <w:r w:rsidRPr="00D80D12">
        <w:rPr>
          <w:rFonts w:ascii="Times New Roman" w:hAnsi="Times New Roman" w:cs="Times New Roman"/>
          <w:sz w:val="28"/>
          <w:szCs w:val="28"/>
        </w:rPr>
        <w:t>(наименование органа местного самоуправления)</w:t>
      </w:r>
    </w:p>
    <w:p w:rsidR="00D91006" w:rsidRPr="00D80D12" w:rsidRDefault="00D91006" w:rsidP="00D80D12">
      <w:pPr>
        <w:ind w:right="99" w:firstLine="567"/>
        <w:jc w:val="both"/>
        <w:rPr>
          <w:rFonts w:ascii="Times New Roman" w:hAnsi="Times New Roman" w:cs="Times New Roman"/>
          <w:color w:val="000000"/>
          <w:sz w:val="28"/>
          <w:szCs w:val="28"/>
        </w:rPr>
      </w:pPr>
      <w:r w:rsidRPr="00D80D12">
        <w:rPr>
          <w:rFonts w:ascii="Times New Roman" w:hAnsi="Times New Roman" w:cs="Times New Roman"/>
          <w:sz w:val="28"/>
          <w:szCs w:val="28"/>
        </w:rPr>
        <w:t>Уполномоченным структурным подразделением по предоставлению муниципальной услуги является ____________________________________________________________________________.</w:t>
      </w:r>
    </w:p>
    <w:p w:rsidR="00D91006" w:rsidRPr="00D80D12" w:rsidRDefault="00D91006" w:rsidP="00D80D12">
      <w:pPr>
        <w:ind w:right="99"/>
        <w:jc w:val="both"/>
        <w:rPr>
          <w:rFonts w:ascii="Times New Roman" w:hAnsi="Times New Roman" w:cs="Times New Roman"/>
          <w:color w:val="000000"/>
          <w:sz w:val="28"/>
          <w:szCs w:val="28"/>
        </w:rPr>
      </w:pPr>
    </w:p>
    <w:p w:rsidR="00D91006" w:rsidRPr="00D80D12" w:rsidRDefault="00D91006" w:rsidP="00D80D12">
      <w:pPr>
        <w:ind w:right="445" w:firstLine="709"/>
        <w:jc w:val="both"/>
        <w:rPr>
          <w:rFonts w:ascii="Times New Roman" w:hAnsi="Times New Roman" w:cs="Times New Roman"/>
          <w:sz w:val="28"/>
          <w:szCs w:val="28"/>
        </w:rPr>
      </w:pPr>
      <w:r w:rsidRPr="00D80D12">
        <w:rPr>
          <w:rFonts w:ascii="Times New Roman" w:hAnsi="Times New Roman" w:cs="Times New Roman"/>
          <w:sz w:val="28"/>
          <w:szCs w:val="28"/>
        </w:rPr>
        <w:t xml:space="preserve">2.2.2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D91006" w:rsidRPr="00D80D12" w:rsidRDefault="00D91006" w:rsidP="00D80D12">
      <w:pPr>
        <w:pStyle w:val="ConsPlusNormal0"/>
        <w:ind w:right="358" w:firstLine="0"/>
        <w:jc w:val="both"/>
        <w:rPr>
          <w:rFonts w:ascii="Times New Roman" w:hAnsi="Times New Roman" w:cs="Times New Roman"/>
          <w:sz w:val="28"/>
          <w:szCs w:val="28"/>
        </w:rPr>
      </w:pPr>
      <w:r w:rsidRPr="00D80D12">
        <w:rPr>
          <w:rFonts w:ascii="Times New Roman" w:hAnsi="Times New Roman" w:cs="Times New Roman"/>
          <w:sz w:val="28"/>
          <w:szCs w:val="28"/>
        </w:rPr>
        <w:t xml:space="preserve">Возможность /невозможность принятия МФЦ решения об отказе в приеме запроса и </w:t>
      </w:r>
    </w:p>
    <w:p w:rsidR="00D91006" w:rsidRPr="00D80D12" w:rsidRDefault="00D91006" w:rsidP="00D80D12">
      <w:pPr>
        <w:pStyle w:val="ConsPlusNormal0"/>
        <w:ind w:right="499" w:hanging="142"/>
        <w:jc w:val="both"/>
        <w:rPr>
          <w:rFonts w:ascii="Times New Roman" w:hAnsi="Times New Roman" w:cs="Times New Roman"/>
          <w:color w:val="000000"/>
          <w:sz w:val="28"/>
          <w:szCs w:val="28"/>
        </w:rPr>
      </w:pPr>
      <w:r w:rsidRPr="00D80D12">
        <w:rPr>
          <w:rFonts w:ascii="Times New Roman" w:hAnsi="Times New Roman" w:cs="Times New Roman"/>
          <w:sz w:val="28"/>
          <w:szCs w:val="28"/>
        </w:rPr>
        <w:t xml:space="preserve">  (выбрать нужный вариант)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2.2.3. МФЦ участвует в предоставлении муниципальной услуги в части: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2.2.3.1. информирования по вопросам предоставления муниципальной услуги;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2.2.3.2. приема заявлений и документов, необходимых для предоставления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color w:val="000000"/>
          <w:sz w:val="28"/>
          <w:szCs w:val="28"/>
        </w:rPr>
        <w:t>2.2.3.3.  выдачи результата предоставления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8"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xml:space="preserve"> по форме в соответствии с </w:t>
      </w:r>
      <w:hyperlink w:anchor="sub_22000" w:history="1">
        <w:r w:rsidRPr="00D80D12">
          <w:rPr>
            <w:rStyle w:val="a7"/>
            <w:rFonts w:ascii="Times New Roman" w:hAnsi="Times New Roman" w:cs="Times New Roman"/>
            <w:color w:val="000000"/>
            <w:sz w:val="28"/>
            <w:szCs w:val="28"/>
          </w:rPr>
          <w:t>Приложением N 2</w:t>
        </w:r>
      </w:hyperlink>
      <w:r w:rsidRPr="00D80D12">
        <w:rPr>
          <w:rFonts w:ascii="Times New Roman" w:hAnsi="Times New Roman" w:cs="Times New Roman"/>
          <w:sz w:val="28"/>
          <w:szCs w:val="28"/>
        </w:rPr>
        <w:t xml:space="preserve"> к настоящему административному регламенту.</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2.2.5.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r w:rsidRPr="00D80D12">
        <w:rPr>
          <w:rFonts w:ascii="Times New Roman" w:hAnsi="Times New Roman" w:cs="Times New Roman"/>
          <w:sz w:val="28"/>
          <w:szCs w:val="28"/>
        </w:rPr>
        <w:lastRenderedPageBreak/>
        <w:t>перечень услуг, которые являются необходимыми и обязательными для предоставления муниципальной услуги.</w:t>
      </w:r>
    </w:p>
    <w:p w:rsidR="00D91006" w:rsidRPr="00D80D12" w:rsidRDefault="00D91006" w:rsidP="00D80D12">
      <w:pPr>
        <w:jc w:val="both"/>
        <w:rPr>
          <w:rFonts w:ascii="Times New Roman" w:hAnsi="Times New Roman" w:cs="Times New Roman"/>
          <w:sz w:val="28"/>
          <w:szCs w:val="28"/>
        </w:rPr>
      </w:pPr>
    </w:p>
    <w:p w:rsidR="00D91006" w:rsidRPr="00D80D12" w:rsidRDefault="00D91006" w:rsidP="00D80D12">
      <w:pPr>
        <w:jc w:val="both"/>
        <w:rPr>
          <w:rFonts w:ascii="Times New Roman" w:hAnsi="Times New Roman" w:cs="Times New Roman"/>
          <w:b/>
          <w:color w:val="000000"/>
          <w:sz w:val="28"/>
          <w:szCs w:val="28"/>
        </w:rPr>
      </w:pPr>
      <w:bookmarkStart w:id="8" w:name="sub_2023"/>
      <w:r w:rsidRPr="00D80D12">
        <w:rPr>
          <w:rFonts w:ascii="Times New Roman" w:hAnsi="Times New Roman" w:cs="Times New Roman"/>
          <w:sz w:val="28"/>
          <w:szCs w:val="28"/>
        </w:rPr>
        <w:t xml:space="preserve">2.3. </w:t>
      </w:r>
      <w:r w:rsidRPr="00D80D12">
        <w:rPr>
          <w:rFonts w:ascii="Times New Roman" w:hAnsi="Times New Roman" w:cs="Times New Roman"/>
          <w:color w:val="000000"/>
          <w:sz w:val="28"/>
          <w:szCs w:val="28"/>
        </w:rPr>
        <w:t>Результат предоставления муниципальной услуги</w:t>
      </w:r>
      <w:bookmarkEnd w:id="8"/>
    </w:p>
    <w:p w:rsidR="00D91006" w:rsidRPr="00D80D12" w:rsidRDefault="00D91006" w:rsidP="00D80D12">
      <w:pPr>
        <w:jc w:val="both"/>
        <w:rPr>
          <w:rFonts w:ascii="Times New Roman" w:hAnsi="Times New Roman" w:cs="Times New Roman"/>
          <w:b/>
          <w:color w:val="000000"/>
          <w:sz w:val="28"/>
          <w:szCs w:val="28"/>
        </w:rPr>
      </w:pP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color w:val="000000"/>
          <w:sz w:val="28"/>
          <w:szCs w:val="28"/>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2.3.3. Фиксирование факта получения заявителем результата предоставления муниципальной услуги осуществляется в </w:t>
      </w:r>
      <w:r w:rsidRPr="00D80D12">
        <w:rPr>
          <w:rFonts w:ascii="Times New Roman" w:hAnsi="Times New Roman" w:cs="Times New Roman"/>
          <w:i/>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D91006" w:rsidRPr="00D80D12" w:rsidRDefault="00D91006" w:rsidP="00D80D12">
      <w:pPr>
        <w:tabs>
          <w:tab w:val="left" w:pos="709"/>
          <w:tab w:val="left" w:pos="1134"/>
          <w:tab w:val="left" w:pos="1276"/>
        </w:tabs>
        <w:ind w:right="445" w:firstLine="709"/>
        <w:jc w:val="both"/>
        <w:rPr>
          <w:rFonts w:ascii="Times New Roman" w:hAnsi="Times New Roman" w:cs="Times New Roman"/>
          <w:sz w:val="28"/>
          <w:szCs w:val="28"/>
        </w:rPr>
      </w:pPr>
      <w:r w:rsidRPr="00D80D12">
        <w:rPr>
          <w:rFonts w:ascii="Times New Roman" w:hAnsi="Times New Roman" w:cs="Times New Roman"/>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D91006" w:rsidRPr="00D80D12" w:rsidRDefault="00D91006" w:rsidP="00D80D12">
      <w:pPr>
        <w:tabs>
          <w:tab w:val="left" w:pos="709"/>
          <w:tab w:val="left" w:pos="1134"/>
          <w:tab w:val="left" w:pos="1276"/>
        </w:tabs>
        <w:ind w:right="445" w:firstLine="709"/>
        <w:jc w:val="both"/>
        <w:rPr>
          <w:rFonts w:ascii="Times New Roman" w:hAnsi="Times New Roman" w:cs="Times New Roman"/>
          <w:sz w:val="28"/>
          <w:szCs w:val="28"/>
        </w:rPr>
      </w:pPr>
      <w:r w:rsidRPr="00D80D12">
        <w:rPr>
          <w:rFonts w:ascii="Times New Roman" w:hAnsi="Times New Roman" w:cs="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D91006" w:rsidRPr="00D80D12" w:rsidRDefault="00D91006" w:rsidP="00D80D12">
      <w:pPr>
        <w:tabs>
          <w:tab w:val="left" w:pos="709"/>
          <w:tab w:val="left" w:pos="1134"/>
          <w:tab w:val="left" w:pos="1276"/>
        </w:tabs>
        <w:ind w:right="445" w:firstLine="709"/>
        <w:jc w:val="both"/>
        <w:rPr>
          <w:rFonts w:ascii="Times New Roman" w:hAnsi="Times New Roman" w:cs="Times New Roman"/>
          <w:color w:val="000000"/>
          <w:sz w:val="28"/>
          <w:szCs w:val="28"/>
        </w:rPr>
      </w:pPr>
      <w:r w:rsidRPr="00D80D12">
        <w:rPr>
          <w:rFonts w:ascii="Times New Roman" w:hAnsi="Times New Roman" w:cs="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2.4. Срок предоставления муниципальной услуги</w:t>
      </w:r>
    </w:p>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sz w:val="28"/>
          <w:szCs w:val="28"/>
        </w:rPr>
      </w:pPr>
      <w:bookmarkStart w:id="9" w:name="sub_2024"/>
      <w:r w:rsidRPr="00D80D12">
        <w:rPr>
          <w:rFonts w:ascii="Times New Roman" w:hAnsi="Times New Roman" w:cs="Times New Roman"/>
          <w:sz w:val="28"/>
          <w:szCs w:val="28"/>
        </w:rPr>
        <w:lastRenderedPageBreak/>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В случае подачи документов через </w:t>
      </w:r>
      <w:hyperlink r:id="rId9"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Приостановление предоставления муниципальной услуги законодательством Российской Федерации не предусмотрено.</w:t>
      </w:r>
    </w:p>
    <w:p w:rsidR="00D91006" w:rsidRPr="00D80D12" w:rsidRDefault="00D91006" w:rsidP="00D80D12">
      <w:pPr>
        <w:jc w:val="both"/>
        <w:rPr>
          <w:rFonts w:ascii="Times New Roman" w:hAnsi="Times New Roman" w:cs="Times New Roman"/>
          <w:b/>
          <w:color w:val="000000"/>
          <w:sz w:val="28"/>
          <w:szCs w:val="28"/>
        </w:rPr>
      </w:pPr>
      <w:r w:rsidRPr="00D80D12">
        <w:rPr>
          <w:rFonts w:ascii="Times New Roman" w:hAnsi="Times New Roman" w:cs="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Pr="00D80D12">
          <w:rPr>
            <w:rStyle w:val="a7"/>
            <w:rFonts w:ascii="Times New Roman" w:hAnsi="Times New Roman" w:cs="Times New Roman"/>
            <w:color w:val="000000"/>
            <w:sz w:val="28"/>
            <w:szCs w:val="28"/>
          </w:rPr>
          <w:t>пунктом 3.1.3</w:t>
        </w:r>
      </w:hyperlink>
      <w:r w:rsidRPr="00D80D12">
        <w:rPr>
          <w:rFonts w:ascii="Times New Roman" w:hAnsi="Times New Roman" w:cs="Times New Roman"/>
          <w:sz w:val="28"/>
          <w:szCs w:val="28"/>
        </w:rPr>
        <w:t xml:space="preserve"> настоящего административного регламента.</w:t>
      </w:r>
    </w:p>
    <w:p w:rsidR="00D91006" w:rsidRPr="00D80D12" w:rsidRDefault="00D91006" w:rsidP="00D80D12">
      <w:pPr>
        <w:jc w:val="both"/>
        <w:rPr>
          <w:rFonts w:ascii="Times New Roman" w:hAnsi="Times New Roman" w:cs="Times New Roman"/>
          <w:b/>
          <w:color w:val="000000"/>
          <w:sz w:val="28"/>
          <w:szCs w:val="28"/>
        </w:rPr>
      </w:pPr>
      <w:bookmarkStart w:id="10" w:name="sub_30025"/>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2.5. Правовые основания для предоставления муниципальной услуги</w:t>
      </w:r>
    </w:p>
    <w:bookmarkEnd w:id="10"/>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0"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color w:val="000000"/>
          <w:sz w:val="28"/>
          <w:szCs w:val="28"/>
        </w:rPr>
        <w:t>.</w:t>
      </w:r>
    </w:p>
    <w:p w:rsidR="00D91006" w:rsidRPr="00D80D12" w:rsidRDefault="00D91006" w:rsidP="00D80D12">
      <w:pPr>
        <w:ind w:right="-43" w:firstLine="709"/>
        <w:jc w:val="both"/>
        <w:rPr>
          <w:rFonts w:ascii="Times New Roman" w:hAnsi="Times New Roman" w:cs="Times New Roman"/>
          <w:color w:val="000000"/>
          <w:sz w:val="28"/>
          <w:szCs w:val="28"/>
        </w:rPr>
      </w:pPr>
      <w:r w:rsidRPr="00D80D12">
        <w:rPr>
          <w:rFonts w:ascii="Times New Roman" w:hAnsi="Times New Roman" w:cs="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w:t>
      </w:r>
      <w:r w:rsidRPr="00D80D12">
        <w:rPr>
          <w:rFonts w:ascii="Times New Roman" w:hAnsi="Times New Roman" w:cs="Times New Roman"/>
          <w:sz w:val="28"/>
          <w:szCs w:val="28"/>
        </w:rPr>
        <w:lastRenderedPageBreak/>
        <w:t xml:space="preserve">государственных и муниципальных служащих, работников размещаются на официальном сайте уполномоченного органа </w:t>
      </w:r>
      <w:r w:rsidRPr="00D80D12">
        <w:rPr>
          <w:rFonts w:ascii="Times New Roman" w:eastAsia="Times New Roman" w:hAnsi="Times New Roman" w:cs="Times New Roman"/>
          <w:sz w:val="28"/>
          <w:szCs w:val="28"/>
        </w:rPr>
        <w:t xml:space="preserve">местного самоуправления </w:t>
      </w:r>
      <w:r w:rsidR="000E3C1C">
        <w:rPr>
          <w:rFonts w:ascii="Times New Roman" w:eastAsia="Times New Roman" w:hAnsi="Times New Roman" w:cs="Times New Roman"/>
          <w:sz w:val="28"/>
          <w:szCs w:val="28"/>
        </w:rPr>
        <w:t>Бурунчинский</w:t>
      </w:r>
      <w:r w:rsidRPr="00D80D12">
        <w:rPr>
          <w:rFonts w:ascii="Times New Roman" w:eastAsia="Times New Roman" w:hAnsi="Times New Roman" w:cs="Times New Roman"/>
          <w:sz w:val="28"/>
          <w:szCs w:val="28"/>
        </w:rPr>
        <w:t xml:space="preserve"> сельсовет, </w:t>
      </w:r>
      <w:r w:rsidRPr="00D80D12">
        <w:rPr>
          <w:rFonts w:ascii="Times New Roman" w:hAnsi="Times New Roman" w:cs="Times New Roman"/>
          <w:sz w:val="28"/>
          <w:szCs w:val="28"/>
        </w:rPr>
        <w:t>организации в информационно-телекоммуникационной сети «Интернет», а также</w:t>
      </w:r>
      <w:r w:rsidRPr="00D80D12">
        <w:rPr>
          <w:rFonts w:ascii="Times New Roman" w:hAnsi="Times New Roman" w:cs="Times New Roman"/>
          <w:bCs/>
          <w:sz w:val="28"/>
          <w:szCs w:val="28"/>
        </w:rPr>
        <w:t xml:space="preserve"> на Портале.</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color w:val="000000"/>
          <w:sz w:val="28"/>
          <w:szCs w:val="28"/>
        </w:rPr>
      </w:pPr>
      <w:bookmarkStart w:id="11" w:name="sub_2026"/>
      <w:r w:rsidRPr="00D80D12">
        <w:rPr>
          <w:rFonts w:ascii="Times New Roman" w:hAnsi="Times New Roman" w:cs="Times New Roman"/>
          <w:sz w:val="28"/>
          <w:szCs w:val="28"/>
        </w:rPr>
        <w:t xml:space="preserve">2.6. </w:t>
      </w:r>
      <w:r w:rsidRPr="00D80D12">
        <w:rPr>
          <w:rFonts w:ascii="Times New Roman" w:hAnsi="Times New Roman" w:cs="Times New Roman"/>
          <w:color w:val="000000"/>
          <w:sz w:val="28"/>
          <w:szCs w:val="28"/>
        </w:rPr>
        <w:t>Исчерпывающий перечень документов, необходимых для предоставления муниципальной услуги</w:t>
      </w:r>
    </w:p>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sz w:val="28"/>
          <w:szCs w:val="28"/>
        </w:rPr>
      </w:pPr>
      <w:bookmarkStart w:id="12" w:name="sub_2261"/>
      <w:bookmarkEnd w:id="11"/>
      <w:r w:rsidRPr="00D80D12">
        <w:rPr>
          <w:rFonts w:ascii="Times New Roman" w:hAnsi="Times New Roman" w:cs="Times New Roman"/>
          <w:sz w:val="28"/>
          <w:szCs w:val="28"/>
        </w:rPr>
        <w:t>2.6.1. Исчерпывающий перечень документов, необходимых для предоставления муниципальной услуги.</w:t>
      </w:r>
    </w:p>
    <w:bookmarkEnd w:id="12"/>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D91006" w:rsidRPr="00D80D12" w:rsidRDefault="00D91006" w:rsidP="00D80D12">
      <w:pPr>
        <w:jc w:val="both"/>
        <w:rPr>
          <w:rFonts w:ascii="Times New Roman" w:hAnsi="Times New Roman" w:cs="Times New Roman"/>
          <w:sz w:val="28"/>
          <w:szCs w:val="28"/>
        </w:rPr>
      </w:pPr>
      <w:bookmarkStart w:id="13" w:name="sub_226101"/>
      <w:r w:rsidRPr="00D80D12">
        <w:rPr>
          <w:rFonts w:ascii="Times New Roman" w:hAnsi="Times New Roman" w:cs="Times New Roman"/>
          <w:sz w:val="28"/>
          <w:szCs w:val="28"/>
        </w:rPr>
        <w:t>2.6.1.1.1. заявление о переводе помещения;</w:t>
      </w:r>
    </w:p>
    <w:p w:rsidR="00D91006" w:rsidRPr="00D80D12" w:rsidRDefault="00D91006" w:rsidP="00D80D12">
      <w:pPr>
        <w:jc w:val="both"/>
        <w:rPr>
          <w:rFonts w:ascii="Times New Roman" w:hAnsi="Times New Roman" w:cs="Times New Roman"/>
          <w:sz w:val="28"/>
          <w:szCs w:val="28"/>
        </w:rPr>
      </w:pPr>
      <w:bookmarkStart w:id="14" w:name="sub_226102"/>
      <w:bookmarkEnd w:id="13"/>
      <w:r w:rsidRPr="00D80D12">
        <w:rPr>
          <w:rFonts w:ascii="Times New Roman" w:hAnsi="Times New Roman" w:cs="Times New Roman"/>
          <w:sz w:val="28"/>
          <w:szCs w:val="28"/>
        </w:rPr>
        <w:t>2.6.1.1.2. правоустанавливающие документы на переводимое помещение (подлинники или засвидетельствованные в нотариальном порядке копии);</w:t>
      </w:r>
    </w:p>
    <w:p w:rsidR="00D91006" w:rsidRPr="00D80D12" w:rsidRDefault="00D91006" w:rsidP="00D80D12">
      <w:pPr>
        <w:jc w:val="both"/>
        <w:rPr>
          <w:rFonts w:ascii="Times New Roman" w:hAnsi="Times New Roman" w:cs="Times New Roman"/>
          <w:sz w:val="28"/>
          <w:szCs w:val="28"/>
        </w:rPr>
      </w:pPr>
      <w:bookmarkStart w:id="15" w:name="sub_226103"/>
      <w:bookmarkEnd w:id="14"/>
      <w:r w:rsidRPr="00D80D12">
        <w:rPr>
          <w:rFonts w:ascii="Times New Roman" w:hAnsi="Times New Roman" w:cs="Times New Roman"/>
          <w:sz w:val="28"/>
          <w:szCs w:val="28"/>
        </w:rP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D91006" w:rsidRPr="00D80D12" w:rsidRDefault="00D91006" w:rsidP="00D80D12">
      <w:pPr>
        <w:jc w:val="both"/>
        <w:rPr>
          <w:rFonts w:ascii="Times New Roman" w:hAnsi="Times New Roman" w:cs="Times New Roman"/>
          <w:sz w:val="28"/>
          <w:szCs w:val="28"/>
        </w:rPr>
      </w:pPr>
      <w:bookmarkStart w:id="16" w:name="sub_226104"/>
      <w:bookmarkEnd w:id="15"/>
      <w:r w:rsidRPr="00D80D12">
        <w:rPr>
          <w:rFonts w:ascii="Times New Roman" w:hAnsi="Times New Roman" w:cs="Times New Roman"/>
          <w:sz w:val="28"/>
          <w:szCs w:val="28"/>
        </w:rPr>
        <w:t>2.6.1.1.4. поэтажный план дома, в котором находится переводимое помещение;</w:t>
      </w:r>
    </w:p>
    <w:p w:rsidR="00D91006" w:rsidRPr="00D80D12" w:rsidRDefault="00D91006" w:rsidP="00D80D12">
      <w:pPr>
        <w:jc w:val="both"/>
        <w:rPr>
          <w:rFonts w:ascii="Times New Roman" w:hAnsi="Times New Roman" w:cs="Times New Roman"/>
          <w:sz w:val="28"/>
          <w:szCs w:val="28"/>
        </w:rPr>
      </w:pPr>
      <w:bookmarkStart w:id="17" w:name="sub_226105"/>
      <w:bookmarkEnd w:id="16"/>
      <w:r w:rsidRPr="00D80D12">
        <w:rPr>
          <w:rFonts w:ascii="Times New Roman" w:hAnsi="Times New Roman" w:cs="Times New Roman"/>
          <w:sz w:val="28"/>
          <w:szCs w:val="28"/>
        </w:rPr>
        <w:t>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D91006" w:rsidRPr="00D80D12" w:rsidRDefault="00D91006" w:rsidP="00D80D12">
      <w:pPr>
        <w:jc w:val="both"/>
        <w:rPr>
          <w:rFonts w:ascii="Times New Roman" w:hAnsi="Times New Roman" w:cs="Times New Roman"/>
          <w:sz w:val="28"/>
          <w:szCs w:val="28"/>
        </w:rPr>
      </w:pPr>
      <w:bookmarkStart w:id="18" w:name="sub_226106"/>
      <w:bookmarkEnd w:id="17"/>
      <w:r w:rsidRPr="00D80D12">
        <w:rPr>
          <w:rFonts w:ascii="Times New Roman" w:hAnsi="Times New Roman" w:cs="Times New Roman"/>
          <w:sz w:val="28"/>
          <w:szCs w:val="28"/>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D91006" w:rsidRPr="00D80D12" w:rsidRDefault="00D91006" w:rsidP="00D80D12">
      <w:pPr>
        <w:jc w:val="both"/>
        <w:rPr>
          <w:rFonts w:ascii="Times New Roman" w:hAnsi="Times New Roman" w:cs="Times New Roman"/>
          <w:sz w:val="28"/>
          <w:szCs w:val="28"/>
        </w:rPr>
      </w:pPr>
      <w:bookmarkStart w:id="19" w:name="sub_226107"/>
      <w:bookmarkEnd w:id="18"/>
      <w:r w:rsidRPr="00D80D12">
        <w:rPr>
          <w:rFonts w:ascii="Times New Roman" w:hAnsi="Times New Roman" w:cs="Times New Roman"/>
          <w:sz w:val="28"/>
          <w:szCs w:val="28"/>
        </w:rPr>
        <w:lastRenderedPageBreak/>
        <w:t>2.6.1.1.7. согласие каждого собственника всех помещений, примыкающих к переводимому помещению, на перевод жилого помещения в нежилое помещение.</w:t>
      </w:r>
    </w:p>
    <w:p w:rsidR="00D91006" w:rsidRPr="00D80D12" w:rsidRDefault="00D91006" w:rsidP="00D80D12">
      <w:pPr>
        <w:jc w:val="both"/>
        <w:rPr>
          <w:rFonts w:ascii="Times New Roman" w:hAnsi="Times New Roman" w:cs="Times New Roman"/>
          <w:sz w:val="28"/>
          <w:szCs w:val="28"/>
        </w:rPr>
      </w:pPr>
      <w:bookmarkStart w:id="20" w:name="sub_22611"/>
      <w:bookmarkEnd w:id="19"/>
      <w:r w:rsidRPr="00D80D12">
        <w:rPr>
          <w:rFonts w:ascii="Times New Roman" w:hAnsi="Times New Roman" w:cs="Times New Roman"/>
          <w:sz w:val="28"/>
          <w:szCs w:val="28"/>
        </w:rPr>
        <w:t xml:space="preserve">2.6.1.2 В случае направления заявления посредством </w:t>
      </w:r>
      <w:hyperlink r:id="rId11"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0"/>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2.6.1.2.1. оформленную в соответствии с законодательством Российской Федерации доверенность (для физических лиц);</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В случае, если заявление подается через представителя заявителя посредством </w:t>
      </w:r>
      <w:hyperlink r:id="rId12"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xml:space="preserve">, РИГУ, и доверенность представителя заявителя изготовлена в электронной форме, такая доверенность должна быть подписана </w:t>
      </w:r>
      <w:hyperlink r:id="rId13" w:history="1">
        <w:r w:rsidRPr="00D80D12">
          <w:rPr>
            <w:rStyle w:val="a7"/>
            <w:rFonts w:ascii="Times New Roman" w:hAnsi="Times New Roman" w:cs="Times New Roman"/>
            <w:color w:val="000000"/>
            <w:sz w:val="28"/>
            <w:szCs w:val="28"/>
          </w:rPr>
          <w:t>электронной подписью</w:t>
        </w:r>
      </w:hyperlink>
      <w:r w:rsidRPr="00D80D12">
        <w:rPr>
          <w:rFonts w:ascii="Times New Roman" w:hAnsi="Times New Roman" w:cs="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4" w:history="1">
        <w:r w:rsidRPr="00D80D12">
          <w:rPr>
            <w:rStyle w:val="a7"/>
            <w:rFonts w:ascii="Times New Roman" w:hAnsi="Times New Roman" w:cs="Times New Roman"/>
            <w:color w:val="000000"/>
            <w:sz w:val="28"/>
            <w:szCs w:val="28"/>
          </w:rPr>
          <w:t>статьи 44.2</w:t>
        </w:r>
      </w:hyperlink>
      <w:r w:rsidRPr="00D80D12">
        <w:rPr>
          <w:rFonts w:ascii="Times New Roman" w:hAnsi="Times New Roman" w:cs="Times New Roman"/>
          <w:sz w:val="28"/>
          <w:szCs w:val="28"/>
        </w:rPr>
        <w:t xml:space="preserve"> Основ законодательства Российской Федерации о нотариате от 11 февраля 1993 года N 4462-1.</w:t>
      </w:r>
    </w:p>
    <w:p w:rsidR="00D91006" w:rsidRPr="00D80D12" w:rsidRDefault="00D91006" w:rsidP="00D80D12">
      <w:pPr>
        <w:jc w:val="both"/>
        <w:rPr>
          <w:rFonts w:ascii="Times New Roman" w:hAnsi="Times New Roman" w:cs="Times New Roman"/>
          <w:sz w:val="28"/>
          <w:szCs w:val="28"/>
        </w:rPr>
      </w:pPr>
      <w:bookmarkStart w:id="21" w:name="sub_2263"/>
      <w:r w:rsidRPr="00D80D12">
        <w:rPr>
          <w:rFonts w:ascii="Times New Roman" w:hAnsi="Times New Roman" w:cs="Times New Roman"/>
          <w:sz w:val="28"/>
          <w:szCs w:val="28"/>
        </w:rPr>
        <w:t xml:space="preserve">2.6.2. Документы (их копии или сведения, содержащиеся в них), указанные в </w:t>
      </w:r>
      <w:hyperlink w:anchor="sub_226102" w:history="1">
        <w:r w:rsidRPr="00D80D12">
          <w:rPr>
            <w:rStyle w:val="a7"/>
            <w:rFonts w:ascii="Times New Roman" w:hAnsi="Times New Roman" w:cs="Times New Roman"/>
            <w:color w:val="000000"/>
            <w:sz w:val="28"/>
            <w:szCs w:val="28"/>
          </w:rPr>
          <w:t>подпунктах 2</w:t>
        </w:r>
      </w:hyperlink>
      <w:r w:rsidRPr="00D80D12">
        <w:rPr>
          <w:rFonts w:ascii="Times New Roman" w:hAnsi="Times New Roman" w:cs="Times New Roman"/>
          <w:b/>
          <w:color w:val="000000"/>
          <w:sz w:val="28"/>
          <w:szCs w:val="28"/>
        </w:rPr>
        <w:t xml:space="preserve">, </w:t>
      </w:r>
      <w:hyperlink w:anchor="sub_226103" w:history="1">
        <w:r w:rsidRPr="00D80D12">
          <w:rPr>
            <w:rStyle w:val="a7"/>
            <w:rFonts w:ascii="Times New Roman" w:hAnsi="Times New Roman" w:cs="Times New Roman"/>
            <w:color w:val="000000"/>
            <w:sz w:val="28"/>
            <w:szCs w:val="28"/>
          </w:rPr>
          <w:t>3</w:t>
        </w:r>
      </w:hyperlink>
      <w:r w:rsidRPr="00D80D12">
        <w:rPr>
          <w:rFonts w:ascii="Times New Roman" w:hAnsi="Times New Roman" w:cs="Times New Roman"/>
          <w:b/>
          <w:color w:val="000000"/>
          <w:sz w:val="28"/>
          <w:szCs w:val="28"/>
        </w:rPr>
        <w:t xml:space="preserve">, </w:t>
      </w:r>
      <w:hyperlink w:anchor="sub_226104" w:history="1">
        <w:r w:rsidRPr="00D80D12">
          <w:rPr>
            <w:rStyle w:val="a7"/>
            <w:rFonts w:ascii="Times New Roman" w:hAnsi="Times New Roman" w:cs="Times New Roman"/>
            <w:color w:val="000000"/>
            <w:sz w:val="28"/>
            <w:szCs w:val="28"/>
          </w:rPr>
          <w:t>4 пункта 2.6.1</w:t>
        </w:r>
      </w:hyperlink>
      <w:r w:rsidRPr="00D80D12">
        <w:rPr>
          <w:rFonts w:ascii="Times New Roman" w:hAnsi="Times New Roman" w:cs="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w:t>
      </w:r>
      <w:r w:rsidRPr="00D80D12">
        <w:rPr>
          <w:rFonts w:ascii="Times New Roman" w:hAnsi="Times New Roman" w:cs="Times New Roman"/>
          <w:sz w:val="28"/>
          <w:szCs w:val="28"/>
        </w:rPr>
        <w:lastRenderedPageBreak/>
        <w:t>находятся указанные документы, если заявитель не представили указанные документы самостоятельно.</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2.6.2.1. Заявитель вправе не представлять документы, предусмотренные пунктами подпунктах 2, 3, 4 пункта 2.6.1. данного регламента.</w:t>
      </w:r>
    </w:p>
    <w:bookmarkEnd w:id="21"/>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В соответствии с </w:t>
      </w:r>
      <w:hyperlink r:id="rId15" w:history="1">
        <w:r w:rsidRPr="00D80D12">
          <w:rPr>
            <w:rStyle w:val="a7"/>
            <w:rFonts w:ascii="Times New Roman" w:hAnsi="Times New Roman" w:cs="Times New Roman"/>
            <w:color w:val="000000"/>
            <w:sz w:val="28"/>
            <w:szCs w:val="28"/>
          </w:rPr>
          <w:t>пунктом 3 статьи 36</w:t>
        </w:r>
      </w:hyperlink>
      <w:r w:rsidRPr="00D80D12">
        <w:rPr>
          <w:rFonts w:ascii="Times New Roman" w:hAnsi="Times New Roman" w:cs="Times New Roman"/>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В соответствии с </w:t>
      </w:r>
      <w:hyperlink r:id="rId16" w:history="1">
        <w:r w:rsidRPr="00D80D12">
          <w:rPr>
            <w:rStyle w:val="a7"/>
            <w:rFonts w:ascii="Times New Roman" w:hAnsi="Times New Roman" w:cs="Times New Roman"/>
            <w:color w:val="000000"/>
            <w:sz w:val="28"/>
            <w:szCs w:val="28"/>
          </w:rPr>
          <w:t>пунктом 2 статьи 40</w:t>
        </w:r>
      </w:hyperlink>
      <w:r w:rsidRPr="00D80D12">
        <w:rPr>
          <w:rFonts w:ascii="Times New Roman" w:hAnsi="Times New Roman" w:cs="Times New Roman"/>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Pr="00D80D12">
          <w:rPr>
            <w:rStyle w:val="a7"/>
            <w:rFonts w:ascii="Times New Roman" w:hAnsi="Times New Roman" w:cs="Times New Roman"/>
            <w:color w:val="000000"/>
            <w:sz w:val="28"/>
            <w:szCs w:val="28"/>
          </w:rPr>
          <w:t>пунктом 2.6.1</w:t>
        </w:r>
      </w:hyperlink>
      <w:r w:rsidRPr="00D80D12">
        <w:rPr>
          <w:rFonts w:ascii="Times New Roman" w:hAnsi="Times New Roman" w:cs="Times New Roman"/>
          <w:sz w:val="28"/>
          <w:szCs w:val="28"/>
        </w:rPr>
        <w:t xml:space="preserve"> настоящего административного регламента.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По межведомственным запросам уполномоченного органа, указанных в </w:t>
      </w:r>
      <w:hyperlink w:anchor="sub_2263" w:history="1">
        <w:r w:rsidRPr="00D80D12">
          <w:rPr>
            <w:rStyle w:val="a7"/>
            <w:rFonts w:ascii="Times New Roman" w:hAnsi="Times New Roman" w:cs="Times New Roman"/>
            <w:color w:val="000000"/>
            <w:sz w:val="28"/>
            <w:szCs w:val="28"/>
          </w:rPr>
          <w:t>абзаце первом</w:t>
        </w:r>
      </w:hyperlink>
      <w:r w:rsidRPr="00D80D12">
        <w:rPr>
          <w:rFonts w:ascii="Times New Roman" w:hAnsi="Times New Roman" w:cs="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91006" w:rsidRPr="00D80D12" w:rsidRDefault="00D91006" w:rsidP="00D80D12">
      <w:pPr>
        <w:jc w:val="both"/>
        <w:rPr>
          <w:rFonts w:ascii="Times New Roman" w:hAnsi="Times New Roman" w:cs="Times New Roman"/>
          <w:sz w:val="28"/>
          <w:szCs w:val="28"/>
        </w:rPr>
      </w:pPr>
    </w:p>
    <w:p w:rsidR="00D91006" w:rsidRPr="00D80D12" w:rsidRDefault="00D91006" w:rsidP="00D80D12">
      <w:pPr>
        <w:jc w:val="both"/>
        <w:rPr>
          <w:rFonts w:ascii="Times New Roman" w:hAnsi="Times New Roman" w:cs="Times New Roman"/>
          <w:sz w:val="28"/>
          <w:szCs w:val="28"/>
        </w:rPr>
      </w:pPr>
      <w:bookmarkStart w:id="22" w:name="sub_2027"/>
      <w:r w:rsidRPr="00D80D12">
        <w:rPr>
          <w:rFonts w:ascii="Times New Roman" w:hAnsi="Times New Roman" w:cs="Times New Roman"/>
          <w:sz w:val="28"/>
          <w:szCs w:val="28"/>
        </w:rPr>
        <w:t xml:space="preserve">2.7. </w:t>
      </w:r>
      <w:r w:rsidRPr="00D80D12">
        <w:rPr>
          <w:rFonts w:ascii="Times New Roman" w:hAnsi="Times New Roman" w:cs="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D91006" w:rsidRPr="00D80D12" w:rsidRDefault="00D91006" w:rsidP="00D80D12">
      <w:pPr>
        <w:jc w:val="both"/>
        <w:rPr>
          <w:rFonts w:ascii="Times New Roman" w:hAnsi="Times New Roman" w:cs="Times New Roman"/>
          <w:sz w:val="28"/>
          <w:szCs w:val="28"/>
        </w:rPr>
      </w:pPr>
    </w:p>
    <w:bookmarkEnd w:id="22"/>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lastRenderedPageBreak/>
        <w:t>2.7.1. Отказ в приеме документов, необходимых для предоставления муниципальной услуги, законодательством Российской Федерации не предусмотрен.</w:t>
      </w:r>
    </w:p>
    <w:p w:rsidR="00D91006" w:rsidRPr="00D80D12" w:rsidRDefault="00D91006" w:rsidP="00D80D12">
      <w:pPr>
        <w:jc w:val="both"/>
        <w:rPr>
          <w:rFonts w:ascii="Times New Roman" w:hAnsi="Times New Roman" w:cs="Times New Roman"/>
          <w:sz w:val="28"/>
          <w:szCs w:val="28"/>
        </w:rPr>
      </w:pPr>
    </w:p>
    <w:p w:rsidR="00D91006" w:rsidRPr="00D80D12" w:rsidRDefault="00D91006" w:rsidP="00D80D12">
      <w:pPr>
        <w:jc w:val="both"/>
        <w:rPr>
          <w:rFonts w:ascii="Times New Roman" w:hAnsi="Times New Roman" w:cs="Times New Roman"/>
          <w:sz w:val="28"/>
          <w:szCs w:val="28"/>
        </w:rPr>
      </w:pP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2.8.1. Приостановление предоставления муниципальной услуги законодательством Российской Федерации не предусмотрено.</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D91006" w:rsidRPr="00D80D12" w:rsidRDefault="00D91006" w:rsidP="00D80D12">
      <w:pPr>
        <w:jc w:val="both"/>
        <w:rPr>
          <w:rFonts w:ascii="Times New Roman" w:hAnsi="Times New Roman" w:cs="Times New Roman"/>
          <w:sz w:val="28"/>
          <w:szCs w:val="28"/>
        </w:rPr>
      </w:pPr>
      <w:bookmarkStart w:id="23" w:name="sub_202801"/>
      <w:r w:rsidRPr="00D80D12">
        <w:rPr>
          <w:rFonts w:ascii="Times New Roman" w:hAnsi="Times New Roman" w:cs="Times New Roman"/>
          <w:sz w:val="28"/>
          <w:szCs w:val="28"/>
        </w:rPr>
        <w:t xml:space="preserve">2.8.1.1. заявителем не представлены документы, определенные </w:t>
      </w:r>
      <w:hyperlink w:anchor="sub_2261" w:history="1">
        <w:r w:rsidRPr="00D80D12">
          <w:rPr>
            <w:rStyle w:val="a7"/>
            <w:rFonts w:ascii="Times New Roman" w:hAnsi="Times New Roman" w:cs="Times New Roman"/>
            <w:color w:val="000000"/>
            <w:sz w:val="28"/>
            <w:szCs w:val="28"/>
          </w:rPr>
          <w:t>пунктом 2.6.1</w:t>
        </w:r>
      </w:hyperlink>
      <w:r w:rsidRPr="00D80D12">
        <w:rPr>
          <w:rFonts w:ascii="Times New Roman" w:hAnsi="Times New Roman" w:cs="Times New Roman"/>
          <w:sz w:val="28"/>
          <w:szCs w:val="28"/>
        </w:rPr>
        <w:t xml:space="preserve"> настоящего административного регламента, обязанность по представлению которых с учетом </w:t>
      </w:r>
      <w:hyperlink w:anchor="sub_2263" w:history="1">
        <w:r w:rsidRPr="00D80D12">
          <w:rPr>
            <w:rStyle w:val="a7"/>
            <w:rFonts w:ascii="Times New Roman" w:hAnsi="Times New Roman" w:cs="Times New Roman"/>
            <w:color w:val="000000"/>
            <w:sz w:val="28"/>
            <w:szCs w:val="28"/>
          </w:rPr>
          <w:t>пункта 2.6.3</w:t>
        </w:r>
      </w:hyperlink>
      <w:r w:rsidRPr="00D80D12">
        <w:rPr>
          <w:rFonts w:ascii="Times New Roman" w:hAnsi="Times New Roman" w:cs="Times New Roman"/>
          <w:b/>
          <w:color w:val="000000"/>
          <w:sz w:val="28"/>
          <w:szCs w:val="28"/>
        </w:rPr>
        <w:t xml:space="preserve"> </w:t>
      </w:r>
      <w:r w:rsidRPr="00D80D12">
        <w:rPr>
          <w:rFonts w:ascii="Times New Roman" w:hAnsi="Times New Roman" w:cs="Times New Roman"/>
          <w:sz w:val="28"/>
          <w:szCs w:val="28"/>
        </w:rPr>
        <w:t>настоящего административного регламента возложена на заявителя;</w:t>
      </w:r>
    </w:p>
    <w:p w:rsidR="00D91006" w:rsidRPr="00D80D12" w:rsidRDefault="00D91006" w:rsidP="00D80D12">
      <w:pPr>
        <w:jc w:val="both"/>
        <w:rPr>
          <w:rFonts w:ascii="Times New Roman" w:hAnsi="Times New Roman" w:cs="Times New Roman"/>
          <w:sz w:val="28"/>
          <w:szCs w:val="28"/>
        </w:rPr>
      </w:pPr>
      <w:bookmarkStart w:id="24" w:name="sub_202802"/>
      <w:bookmarkEnd w:id="23"/>
      <w:r w:rsidRPr="00D80D12">
        <w:rPr>
          <w:rFonts w:ascii="Times New Roman" w:hAnsi="Times New Roman" w:cs="Times New Roman"/>
          <w:sz w:val="28"/>
          <w:szCs w:val="28"/>
        </w:rP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D80D12">
          <w:rPr>
            <w:rStyle w:val="a7"/>
            <w:rFonts w:ascii="Times New Roman" w:hAnsi="Times New Roman" w:cs="Times New Roman"/>
            <w:color w:val="000000"/>
            <w:sz w:val="28"/>
            <w:szCs w:val="28"/>
          </w:rPr>
          <w:t>пунктом 2.6.1</w:t>
        </w:r>
      </w:hyperlink>
      <w:r w:rsidRPr="00D80D12">
        <w:rPr>
          <w:rFonts w:ascii="Times New Roman" w:hAnsi="Times New Roman" w:cs="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D91006" w:rsidRPr="00D80D12" w:rsidRDefault="00D91006" w:rsidP="00D80D12">
      <w:pPr>
        <w:jc w:val="both"/>
        <w:rPr>
          <w:rFonts w:ascii="Times New Roman" w:hAnsi="Times New Roman" w:cs="Times New Roman"/>
          <w:sz w:val="28"/>
          <w:szCs w:val="28"/>
        </w:rPr>
      </w:pPr>
      <w:bookmarkStart w:id="25" w:name="sub_202803"/>
      <w:bookmarkEnd w:id="24"/>
      <w:r w:rsidRPr="00D80D12">
        <w:rPr>
          <w:rFonts w:ascii="Times New Roman" w:hAnsi="Times New Roman" w:cs="Times New Roman"/>
          <w:sz w:val="28"/>
          <w:szCs w:val="28"/>
        </w:rPr>
        <w:lastRenderedPageBreak/>
        <w:t xml:space="preserve">2.8.1.3. представления документов, определенных </w:t>
      </w:r>
      <w:hyperlink w:anchor="sub_2261" w:history="1">
        <w:r w:rsidRPr="00D80D12">
          <w:rPr>
            <w:rStyle w:val="a7"/>
            <w:rFonts w:ascii="Times New Roman" w:hAnsi="Times New Roman" w:cs="Times New Roman"/>
            <w:color w:val="000000"/>
            <w:sz w:val="28"/>
            <w:szCs w:val="28"/>
          </w:rPr>
          <w:t>пунктом 2.6.1</w:t>
        </w:r>
      </w:hyperlink>
      <w:r w:rsidRPr="00D80D12">
        <w:rPr>
          <w:rFonts w:ascii="Times New Roman" w:hAnsi="Times New Roman" w:cs="Times New Roman"/>
          <w:sz w:val="28"/>
          <w:szCs w:val="28"/>
        </w:rPr>
        <w:t xml:space="preserve"> настоящего административного регламента в ненадлежащий орган;</w:t>
      </w:r>
    </w:p>
    <w:p w:rsidR="00D91006" w:rsidRPr="00D80D12" w:rsidRDefault="00D91006" w:rsidP="00D80D12">
      <w:pPr>
        <w:jc w:val="both"/>
        <w:rPr>
          <w:rFonts w:ascii="Times New Roman" w:hAnsi="Times New Roman" w:cs="Times New Roman"/>
          <w:sz w:val="28"/>
          <w:szCs w:val="28"/>
        </w:rPr>
      </w:pPr>
      <w:bookmarkStart w:id="26" w:name="sub_202804"/>
      <w:bookmarkEnd w:id="25"/>
      <w:r w:rsidRPr="00D80D12">
        <w:rPr>
          <w:rFonts w:ascii="Times New Roman" w:hAnsi="Times New Roman" w:cs="Times New Roman"/>
          <w:sz w:val="28"/>
          <w:szCs w:val="28"/>
        </w:rPr>
        <w:t>2.8.1.4. несоблюдение предусмотренных</w:t>
      </w:r>
      <w:r w:rsidRPr="00D80D12">
        <w:rPr>
          <w:rFonts w:ascii="Times New Roman" w:hAnsi="Times New Roman" w:cs="Times New Roman"/>
          <w:b/>
          <w:color w:val="000000"/>
          <w:sz w:val="28"/>
          <w:szCs w:val="28"/>
        </w:rPr>
        <w:t xml:space="preserve"> </w:t>
      </w:r>
      <w:hyperlink r:id="rId17" w:history="1">
        <w:r w:rsidRPr="00D80D12">
          <w:rPr>
            <w:rStyle w:val="a7"/>
            <w:rFonts w:ascii="Times New Roman" w:hAnsi="Times New Roman" w:cs="Times New Roman"/>
            <w:color w:val="000000"/>
            <w:sz w:val="28"/>
            <w:szCs w:val="28"/>
          </w:rPr>
          <w:t>статьей 22</w:t>
        </w:r>
      </w:hyperlink>
      <w:r w:rsidRPr="00D80D12">
        <w:rPr>
          <w:rFonts w:ascii="Times New Roman" w:hAnsi="Times New Roman" w:cs="Times New Roman"/>
          <w:sz w:val="28"/>
          <w:szCs w:val="28"/>
        </w:rPr>
        <w:t xml:space="preserve"> Жилищного кодекса условий перевода помещения, а именно:</w:t>
      </w:r>
    </w:p>
    <w:p w:rsidR="00D91006" w:rsidRPr="00D80D12" w:rsidRDefault="00D91006" w:rsidP="00D80D12">
      <w:pPr>
        <w:jc w:val="both"/>
        <w:rPr>
          <w:rFonts w:ascii="Times New Roman" w:hAnsi="Times New Roman" w:cs="Times New Roman"/>
          <w:sz w:val="28"/>
          <w:szCs w:val="28"/>
        </w:rPr>
      </w:pPr>
      <w:bookmarkStart w:id="27" w:name="sub_2028041"/>
      <w:bookmarkEnd w:id="26"/>
      <w:r w:rsidRPr="00D80D12">
        <w:rPr>
          <w:rFonts w:ascii="Times New Roman" w:hAnsi="Times New Roman" w:cs="Times New Roman"/>
          <w:sz w:val="28"/>
          <w:szCs w:val="28"/>
        </w:rP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D91006" w:rsidRPr="00D80D12" w:rsidRDefault="00D91006" w:rsidP="00D80D12">
      <w:pPr>
        <w:jc w:val="both"/>
        <w:rPr>
          <w:rFonts w:ascii="Times New Roman" w:hAnsi="Times New Roman" w:cs="Times New Roman"/>
          <w:sz w:val="28"/>
          <w:szCs w:val="28"/>
        </w:rPr>
      </w:pPr>
      <w:bookmarkStart w:id="28" w:name="sub_2028042"/>
      <w:bookmarkEnd w:id="27"/>
      <w:r w:rsidRPr="00D80D12">
        <w:rPr>
          <w:rFonts w:ascii="Times New Roman" w:hAnsi="Times New Roman" w:cs="Times New Roman"/>
          <w:sz w:val="28"/>
          <w:szCs w:val="28"/>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D91006" w:rsidRPr="00D80D12" w:rsidRDefault="00D91006" w:rsidP="00D80D12">
      <w:pPr>
        <w:jc w:val="both"/>
        <w:rPr>
          <w:rFonts w:ascii="Times New Roman" w:hAnsi="Times New Roman" w:cs="Times New Roman"/>
          <w:sz w:val="28"/>
          <w:szCs w:val="28"/>
        </w:rPr>
      </w:pPr>
      <w:bookmarkStart w:id="29" w:name="sub_2028043"/>
      <w:bookmarkEnd w:id="28"/>
      <w:r w:rsidRPr="00D80D12">
        <w:rPr>
          <w:rFonts w:ascii="Times New Roman" w:hAnsi="Times New Roman" w:cs="Times New Roman"/>
          <w:sz w:val="28"/>
          <w:szCs w:val="28"/>
        </w:rPr>
        <w:t>2.8.1.4.3. если право собственности на переводимое помещение обременено правами каких-либо лиц;</w:t>
      </w:r>
    </w:p>
    <w:p w:rsidR="00D91006" w:rsidRPr="00D80D12" w:rsidRDefault="00D91006" w:rsidP="00D80D12">
      <w:pPr>
        <w:jc w:val="both"/>
        <w:rPr>
          <w:rFonts w:ascii="Times New Roman" w:hAnsi="Times New Roman" w:cs="Times New Roman"/>
          <w:sz w:val="28"/>
          <w:szCs w:val="28"/>
        </w:rPr>
      </w:pPr>
      <w:bookmarkStart w:id="30" w:name="sub_2028044"/>
      <w:bookmarkEnd w:id="29"/>
      <w:r w:rsidRPr="00D80D12">
        <w:rPr>
          <w:rFonts w:ascii="Times New Roman" w:hAnsi="Times New Roman" w:cs="Times New Roman"/>
          <w:sz w:val="28"/>
          <w:szCs w:val="28"/>
        </w:rPr>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D91006" w:rsidRPr="00D80D12" w:rsidRDefault="00D91006" w:rsidP="00D80D12">
      <w:pPr>
        <w:jc w:val="both"/>
        <w:rPr>
          <w:rFonts w:ascii="Times New Roman" w:hAnsi="Times New Roman" w:cs="Times New Roman"/>
          <w:sz w:val="28"/>
          <w:szCs w:val="28"/>
        </w:rPr>
      </w:pPr>
      <w:bookmarkStart w:id="31" w:name="sub_2028045"/>
      <w:bookmarkEnd w:id="30"/>
      <w:r w:rsidRPr="00D80D12">
        <w:rPr>
          <w:rFonts w:ascii="Times New Roman" w:hAnsi="Times New Roman" w:cs="Times New Roman"/>
          <w:sz w:val="28"/>
          <w:szCs w:val="28"/>
        </w:rPr>
        <w:t>2.8.1.4.5. если при переводе квартиры в многоквартирном доме в нежилое помещение не соблюдены следующие требования:</w:t>
      </w:r>
    </w:p>
    <w:bookmarkEnd w:id="31"/>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2.8.1.4.5.1. квартира расположена на первом этаже указанного дома;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D91006" w:rsidRPr="00D80D12" w:rsidRDefault="00D91006" w:rsidP="00D80D12">
      <w:pPr>
        <w:jc w:val="both"/>
        <w:rPr>
          <w:rFonts w:ascii="Times New Roman" w:hAnsi="Times New Roman" w:cs="Times New Roman"/>
          <w:sz w:val="28"/>
          <w:szCs w:val="28"/>
        </w:rPr>
      </w:pPr>
      <w:bookmarkStart w:id="32" w:name="sub_2028046"/>
      <w:r w:rsidRPr="00D80D12">
        <w:rPr>
          <w:rFonts w:ascii="Times New Roman" w:hAnsi="Times New Roman" w:cs="Times New Roman"/>
          <w:sz w:val="28"/>
          <w:szCs w:val="28"/>
        </w:rPr>
        <w:t>2.8.1.4.6. также не допускается:</w:t>
      </w:r>
    </w:p>
    <w:bookmarkEnd w:id="32"/>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2.8.1.4.6.1. перевод жилого помещения в наемном доме социального использования в нежилое помещение;</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2.8.1.4.6.2. перевод жилого помещения в нежилое помещение в целях осуществления религиозной деятельности;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2.8.1.4.6.3. перевод нежилого помещения в жилое помещение если такое помещение не отвечает </w:t>
      </w:r>
      <w:hyperlink r:id="rId18" w:history="1">
        <w:r w:rsidRPr="00D80D12">
          <w:rPr>
            <w:rStyle w:val="a7"/>
            <w:rFonts w:ascii="Times New Roman" w:hAnsi="Times New Roman" w:cs="Times New Roman"/>
            <w:color w:val="000000"/>
            <w:sz w:val="28"/>
            <w:szCs w:val="28"/>
          </w:rPr>
          <w:t>требованиям</w:t>
        </w:r>
      </w:hyperlink>
      <w:r w:rsidRPr="00D80D12">
        <w:rPr>
          <w:rFonts w:ascii="Times New Roman" w:hAnsi="Times New Roman" w:cs="Times New Roman"/>
          <w:b/>
          <w:color w:val="000000"/>
          <w:sz w:val="28"/>
          <w:szCs w:val="28"/>
        </w:rPr>
        <w:t>,</w:t>
      </w:r>
      <w:r w:rsidRPr="00D80D12">
        <w:rPr>
          <w:rFonts w:ascii="Times New Roman" w:hAnsi="Times New Roman" w:cs="Times New Roman"/>
          <w:sz w:val="28"/>
          <w:szCs w:val="28"/>
        </w:rPr>
        <w:t xml:space="preserve"> установленным </w:t>
      </w:r>
      <w:hyperlink r:id="rId19" w:history="1">
        <w:r w:rsidRPr="00D80D12">
          <w:rPr>
            <w:rStyle w:val="a7"/>
            <w:rFonts w:ascii="Times New Roman" w:hAnsi="Times New Roman" w:cs="Times New Roman"/>
            <w:color w:val="000000"/>
            <w:sz w:val="28"/>
            <w:szCs w:val="28"/>
          </w:rPr>
          <w:t>Постановлением</w:t>
        </w:r>
      </w:hyperlink>
      <w:r w:rsidRPr="00D80D12">
        <w:rPr>
          <w:rFonts w:ascii="Times New Roman" w:hAnsi="Times New Roman" w:cs="Times New Roman"/>
          <w:sz w:val="28"/>
          <w:szCs w:val="28"/>
        </w:rPr>
        <w:t xml:space="preserve"> Правительства РФ от 28 января 2006 г. N 47 "Об утверждении Положения о признании помещения жилым помещением, жилого помещения непригодным </w:t>
      </w:r>
      <w:r w:rsidRPr="00D80D12">
        <w:rPr>
          <w:rFonts w:ascii="Times New Roman" w:hAnsi="Times New Roman" w:cs="Times New Roman"/>
          <w:sz w:val="28"/>
          <w:szCs w:val="28"/>
        </w:rPr>
        <w:lastRenderedPageBreak/>
        <w:t>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D91006" w:rsidRPr="00D80D12" w:rsidRDefault="00D91006" w:rsidP="00D80D12">
      <w:pPr>
        <w:jc w:val="both"/>
        <w:rPr>
          <w:rFonts w:ascii="Times New Roman" w:hAnsi="Times New Roman" w:cs="Times New Roman"/>
          <w:sz w:val="28"/>
          <w:szCs w:val="28"/>
        </w:rPr>
      </w:pPr>
      <w:bookmarkStart w:id="33" w:name="sub_202805"/>
      <w:r w:rsidRPr="00D80D12">
        <w:rPr>
          <w:rFonts w:ascii="Times New Roman" w:hAnsi="Times New Roman" w:cs="Times New Roman"/>
          <w:sz w:val="28"/>
          <w:szCs w:val="28"/>
        </w:rPr>
        <w:t>2.8.1.5. несоответствия проекта переустройства и (или) перепланировки помещения в многоквартирном доме требованиям законодательства.</w:t>
      </w:r>
    </w:p>
    <w:bookmarkEnd w:id="33"/>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Неполучение или несвоевременное получение документов, указанных в </w:t>
      </w:r>
      <w:hyperlink w:anchor="sub_2261" w:history="1">
        <w:r w:rsidRPr="00D80D12">
          <w:rPr>
            <w:rStyle w:val="a7"/>
            <w:rFonts w:ascii="Times New Roman" w:hAnsi="Times New Roman" w:cs="Times New Roman"/>
            <w:color w:val="000000"/>
            <w:sz w:val="28"/>
            <w:szCs w:val="28"/>
          </w:rPr>
          <w:t>пункте 2.6.1</w:t>
        </w:r>
      </w:hyperlink>
      <w:r w:rsidRPr="00D80D12">
        <w:rPr>
          <w:rFonts w:ascii="Times New Roman" w:hAnsi="Times New Roman" w:cs="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D91006" w:rsidRPr="00D80D12" w:rsidRDefault="00D91006" w:rsidP="00D80D12">
      <w:pPr>
        <w:jc w:val="both"/>
        <w:rPr>
          <w:rFonts w:ascii="Times New Roman" w:hAnsi="Times New Roman" w:cs="Times New Roman"/>
          <w:sz w:val="28"/>
          <w:szCs w:val="28"/>
        </w:rPr>
      </w:pPr>
    </w:p>
    <w:p w:rsidR="00D91006" w:rsidRPr="00D80D12" w:rsidRDefault="00D91006" w:rsidP="00D80D12">
      <w:pPr>
        <w:jc w:val="both"/>
        <w:rPr>
          <w:rFonts w:ascii="Times New Roman" w:hAnsi="Times New Roman" w:cs="Times New Roman"/>
          <w:sz w:val="28"/>
          <w:szCs w:val="28"/>
        </w:rPr>
      </w:pPr>
      <w:bookmarkStart w:id="34" w:name="sub_202902"/>
    </w:p>
    <w:p w:rsidR="00D91006" w:rsidRPr="00D80D12" w:rsidRDefault="00D91006" w:rsidP="00D80D12">
      <w:pPr>
        <w:jc w:val="both"/>
        <w:rPr>
          <w:rFonts w:ascii="Times New Roman" w:hAnsi="Times New Roman" w:cs="Times New Roman"/>
          <w:color w:val="000000"/>
          <w:sz w:val="28"/>
          <w:szCs w:val="28"/>
        </w:rPr>
      </w:pPr>
      <w:bookmarkStart w:id="35" w:name="sub_2210"/>
      <w:bookmarkEnd w:id="34"/>
      <w:r w:rsidRPr="00D80D12">
        <w:rPr>
          <w:rFonts w:ascii="Times New Roman" w:hAnsi="Times New Roman" w:cs="Times New Roman"/>
          <w:sz w:val="28"/>
          <w:szCs w:val="28"/>
        </w:rPr>
        <w:t>2.9. Размер платы, взимаемой с заявителя при предоставлении муниципальной услуги, и способы ее взимания</w:t>
      </w:r>
    </w:p>
    <w:bookmarkEnd w:id="35"/>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Предоставление муниципальной услуги осуществляется бесплатно, государственная пошлина не уплачивается.</w:t>
      </w:r>
    </w:p>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color w:val="000000"/>
          <w:sz w:val="28"/>
          <w:szCs w:val="28"/>
        </w:rPr>
      </w:pPr>
      <w:bookmarkStart w:id="36" w:name="sub_2211"/>
      <w:r w:rsidRPr="00D80D12">
        <w:rPr>
          <w:rFonts w:ascii="Times New Roman" w:hAnsi="Times New Roman" w:cs="Times New Roman"/>
          <w:sz w:val="28"/>
          <w:szCs w:val="28"/>
        </w:rPr>
        <w:t xml:space="preserve">2.10. </w:t>
      </w:r>
      <w:r w:rsidRPr="00D80D12">
        <w:rPr>
          <w:rFonts w:ascii="Times New Roman" w:hAnsi="Times New Roman" w:cs="Times New Roman"/>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color w:val="000000"/>
          <w:sz w:val="28"/>
          <w:szCs w:val="28"/>
        </w:rPr>
      </w:pPr>
      <w:bookmarkStart w:id="37" w:name="sub_30213"/>
      <w:bookmarkEnd w:id="36"/>
      <w:r w:rsidRPr="00D80D12">
        <w:rPr>
          <w:rFonts w:ascii="Times New Roman" w:hAnsi="Times New Roman" w:cs="Times New Roman"/>
          <w:color w:val="000000"/>
          <w:sz w:val="28"/>
          <w:szCs w:val="28"/>
        </w:rPr>
        <w:t>2.11. Срок регистрации запроса заявителя о предоставлении муниципальной услуги</w:t>
      </w:r>
    </w:p>
    <w:bookmarkEnd w:id="37"/>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lastRenderedPageBreak/>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 xml:space="preserve">2.11.3. Заявление, поступившее в электронной форме на </w:t>
      </w:r>
      <w:hyperlink r:id="rId20"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color w:val="000000"/>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2.11.4. Заявление, поступившее в нерабочее время, регистрируется уполномоченным органом в первый рабочий день, следующий за днем его получения.</w:t>
      </w:r>
    </w:p>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color w:val="000000"/>
          <w:sz w:val="28"/>
          <w:szCs w:val="28"/>
        </w:rPr>
      </w:pPr>
      <w:bookmarkStart w:id="38" w:name="sub_2215"/>
      <w:bookmarkStart w:id="39" w:name="sub_30214"/>
      <w:r w:rsidRPr="00D80D12">
        <w:rPr>
          <w:rFonts w:ascii="Times New Roman" w:hAnsi="Times New Roman" w:cs="Times New Roman"/>
          <w:color w:val="000000"/>
          <w:sz w:val="28"/>
          <w:szCs w:val="28"/>
        </w:rPr>
        <w:t>2.12. Требования к помещениям, в которых предоставляются муниципальной услуги</w:t>
      </w:r>
    </w:p>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color w:val="000000"/>
          <w:sz w:val="28"/>
          <w:szCs w:val="28"/>
        </w:rPr>
      </w:pPr>
      <w:bookmarkStart w:id="40" w:name="sub_32141"/>
      <w:bookmarkEnd w:id="39"/>
      <w:r w:rsidRPr="00D80D12">
        <w:rPr>
          <w:rFonts w:ascii="Times New Roman" w:hAnsi="Times New Roman" w:cs="Times New Roman"/>
          <w:color w:val="000000"/>
          <w:sz w:val="28"/>
          <w:szCs w:val="28"/>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0"/>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lastRenderedPageBreak/>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2.12.6. Зал ожидания, места для заполнения запросов и приема заявителей оборудуются стульями, и (или) кресельными секциями, и (или) скамьями.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2.12.9. Информационные стенды должны располагаться в месте, доступном для просмотра (в том числе при большом количестве посетителей).</w:t>
      </w:r>
    </w:p>
    <w:p w:rsidR="00D91006" w:rsidRPr="00D80D12" w:rsidRDefault="00D91006" w:rsidP="00D80D12">
      <w:pPr>
        <w:jc w:val="both"/>
        <w:rPr>
          <w:rFonts w:ascii="Times New Roman" w:hAnsi="Times New Roman" w:cs="Times New Roman"/>
          <w:color w:val="000000"/>
          <w:sz w:val="28"/>
          <w:szCs w:val="28"/>
        </w:rPr>
      </w:pPr>
      <w:bookmarkStart w:id="41" w:name="sub_32142"/>
      <w:r w:rsidRPr="00D80D12">
        <w:rPr>
          <w:rFonts w:ascii="Times New Roman" w:hAnsi="Times New Roman" w:cs="Times New Roman"/>
          <w:color w:val="000000"/>
          <w:sz w:val="28"/>
          <w:szCs w:val="28"/>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1" w:history="1">
        <w:r w:rsidRPr="00D80D12">
          <w:rPr>
            <w:rStyle w:val="a7"/>
            <w:rFonts w:ascii="Times New Roman" w:hAnsi="Times New Roman" w:cs="Times New Roman"/>
            <w:color w:val="000000"/>
            <w:sz w:val="28"/>
            <w:szCs w:val="28"/>
          </w:rPr>
          <w:t>СП 59.13330.2016</w:t>
        </w:r>
      </w:hyperlink>
      <w:r w:rsidRPr="00D80D12">
        <w:rPr>
          <w:rFonts w:ascii="Times New Roman" w:hAnsi="Times New Roman" w:cs="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p>
    <w:bookmarkEnd w:id="41"/>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lastRenderedPageBreak/>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2.12.10.3. При обращении граждан с недостатками зрения работники уполномоченного органа предпринимают следующие действия:</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lastRenderedPageBreak/>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2.12.10.4. При обращении гражданина с дефектами слуха работники уполномоченного органа предпринимают следующие действия:</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 xml:space="preserve">2.12.10.5. Требования к комфортности и доступности предоставления государственной услуги в МФЦ устанавливаются </w:t>
      </w:r>
      <w:hyperlink r:id="rId22" w:history="1">
        <w:r w:rsidRPr="00D80D12">
          <w:rPr>
            <w:rStyle w:val="a7"/>
            <w:rFonts w:ascii="Times New Roman" w:hAnsi="Times New Roman" w:cs="Times New Roman"/>
            <w:color w:val="000000"/>
            <w:sz w:val="28"/>
            <w:szCs w:val="28"/>
          </w:rPr>
          <w:t>постановлением</w:t>
        </w:r>
      </w:hyperlink>
      <w:r w:rsidRPr="00D80D12">
        <w:rPr>
          <w:rFonts w:ascii="Times New Roman" w:hAnsi="Times New Roman" w:cs="Times New Roman"/>
          <w:b/>
          <w:color w:val="000000"/>
          <w:sz w:val="28"/>
          <w:szCs w:val="28"/>
        </w:rPr>
        <w:t xml:space="preserve"> </w:t>
      </w:r>
      <w:r w:rsidRPr="00D80D12">
        <w:rPr>
          <w:rFonts w:ascii="Times New Roman" w:hAnsi="Times New Roman" w:cs="Times New Roman"/>
          <w:color w:val="000000"/>
          <w:sz w:val="28"/>
          <w:szCs w:val="28"/>
        </w:rPr>
        <w:t>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D91006" w:rsidRPr="00D80D12" w:rsidRDefault="00D91006" w:rsidP="00D80D12">
      <w:pPr>
        <w:jc w:val="both"/>
        <w:rPr>
          <w:rFonts w:ascii="Times New Roman" w:hAnsi="Times New Roman" w:cs="Times New Roman"/>
          <w:color w:val="000000"/>
          <w:sz w:val="28"/>
          <w:szCs w:val="28"/>
        </w:rPr>
      </w:pPr>
      <w:bookmarkStart w:id="42" w:name="sub_32152"/>
      <w:r w:rsidRPr="00D80D12">
        <w:rPr>
          <w:rFonts w:ascii="Times New Roman" w:hAnsi="Times New Roman" w:cs="Times New Roman"/>
          <w:color w:val="000000"/>
          <w:sz w:val="28"/>
          <w:szCs w:val="28"/>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2"/>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lastRenderedPageBreak/>
        <w:t>оказание помощи инвалидам в преодолении барьеров, мешающих получению муниципальной услуги наравне с другими лицами.</w:t>
      </w:r>
    </w:p>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sz w:val="28"/>
          <w:szCs w:val="28"/>
        </w:rPr>
        <w:t xml:space="preserve">2.13. </w:t>
      </w:r>
      <w:r w:rsidRPr="00D80D12">
        <w:rPr>
          <w:rFonts w:ascii="Times New Roman" w:hAnsi="Times New Roman" w:cs="Times New Roman"/>
          <w:color w:val="000000"/>
          <w:sz w:val="28"/>
          <w:szCs w:val="28"/>
        </w:rPr>
        <w:t>Показатели доступности и качества муниципальной услуги.</w:t>
      </w:r>
    </w:p>
    <w:p w:rsidR="00D91006" w:rsidRPr="00D80D12" w:rsidRDefault="00D91006" w:rsidP="00D80D12">
      <w:pPr>
        <w:jc w:val="both"/>
        <w:rPr>
          <w:rFonts w:ascii="Times New Roman" w:hAnsi="Times New Roman" w:cs="Times New Roman"/>
          <w:color w:val="000000"/>
          <w:sz w:val="28"/>
          <w:szCs w:val="28"/>
        </w:rPr>
      </w:pPr>
      <w:bookmarkStart w:id="43" w:name="sub_2216"/>
      <w:bookmarkEnd w:id="38"/>
      <w:r w:rsidRPr="00D80D12">
        <w:rPr>
          <w:rFonts w:ascii="Times New Roman" w:hAnsi="Times New Roman" w:cs="Times New Roman"/>
          <w:color w:val="000000"/>
          <w:sz w:val="28"/>
          <w:szCs w:val="28"/>
        </w:rPr>
        <w:t>2.13.1.1. Количество взаимодействий заявителя с сотрудником уполномоченного органа при предоставлении муниципальной услуги - 2.</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D91006" w:rsidRPr="00D80D12" w:rsidRDefault="00D91006" w:rsidP="00D80D12">
      <w:pPr>
        <w:jc w:val="both"/>
        <w:rPr>
          <w:rFonts w:ascii="Times New Roman" w:hAnsi="Times New Roman" w:cs="Times New Roman"/>
          <w:color w:val="000000"/>
          <w:sz w:val="28"/>
          <w:szCs w:val="28"/>
        </w:rPr>
      </w:pPr>
      <w:bookmarkStart w:id="44" w:name="sub_32151"/>
      <w:r w:rsidRPr="00D80D12">
        <w:rPr>
          <w:rFonts w:ascii="Times New Roman" w:hAnsi="Times New Roman" w:cs="Times New Roman"/>
          <w:color w:val="000000"/>
          <w:sz w:val="28"/>
          <w:szCs w:val="28"/>
        </w:rPr>
        <w:t>2.13.2. Иными показателями качества и доступности предоставления муниципальной услуги являются:</w:t>
      </w:r>
    </w:p>
    <w:bookmarkEnd w:id="44"/>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возможность выбора заявителем форм обращения за получением муниципальной услуги;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своевременность предоставления муниципальной услуги в соответствии со стандартом ее предоставления;</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возможность получения информации о ходе предоставления муниципальной услуги;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lastRenderedPageBreak/>
        <w:t>отсутствие обоснованных жалоб со стороны заявителя по результатам предоставления муниципальной услуги;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D91006" w:rsidRPr="00D80D12" w:rsidRDefault="00D91006" w:rsidP="00D80D12">
      <w:pPr>
        <w:jc w:val="both"/>
        <w:rPr>
          <w:rFonts w:ascii="Times New Roman" w:hAnsi="Times New Roman" w:cs="Times New Roman"/>
          <w:color w:val="000000"/>
          <w:sz w:val="28"/>
          <w:szCs w:val="28"/>
        </w:rPr>
      </w:pPr>
      <w:bookmarkStart w:id="45" w:name="sub_32153"/>
      <w:r w:rsidRPr="00D80D12">
        <w:rPr>
          <w:rFonts w:ascii="Times New Roman" w:hAnsi="Times New Roman" w:cs="Times New Roman"/>
          <w:color w:val="000000"/>
          <w:sz w:val="28"/>
          <w:szCs w:val="28"/>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5"/>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для получения информации по вопросам предоставления муниципальной услуги;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для подачи заявления и документов;</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для получения информации о ходе предоставления муниципальной услуги;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для получения результата предоставления муниципальной услуги.</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D91006" w:rsidRPr="00D80D12" w:rsidRDefault="00D91006" w:rsidP="00D80D12">
      <w:pPr>
        <w:jc w:val="both"/>
        <w:rPr>
          <w:rFonts w:ascii="Times New Roman" w:hAnsi="Times New Roman" w:cs="Times New Roman"/>
          <w:color w:val="000000"/>
          <w:sz w:val="28"/>
          <w:szCs w:val="28"/>
        </w:rPr>
      </w:pPr>
      <w:bookmarkStart w:id="46" w:name="sub_32154"/>
      <w:r w:rsidRPr="00D80D12">
        <w:rPr>
          <w:rFonts w:ascii="Times New Roman" w:hAnsi="Times New Roman" w:cs="Times New Roman"/>
          <w:color w:val="000000"/>
          <w:sz w:val="28"/>
          <w:szCs w:val="28"/>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6"/>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2.14. </w:t>
      </w:r>
      <w:r w:rsidRPr="00D80D12">
        <w:rPr>
          <w:rFonts w:ascii="Times New Roman" w:hAnsi="Times New Roman" w:cs="Times New Roman"/>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Pr="00D80D12">
        <w:rPr>
          <w:rFonts w:ascii="Times New Roman" w:hAnsi="Times New Roman" w:cs="Times New Roman"/>
          <w:b/>
          <w:color w:val="000000"/>
          <w:sz w:val="28"/>
          <w:szCs w:val="28"/>
        </w:rPr>
        <w:t>.</w:t>
      </w:r>
    </w:p>
    <w:p w:rsidR="00D91006" w:rsidRPr="00D80D12" w:rsidRDefault="00D91006" w:rsidP="00D80D12">
      <w:pPr>
        <w:jc w:val="both"/>
        <w:rPr>
          <w:rFonts w:ascii="Times New Roman" w:hAnsi="Times New Roman" w:cs="Times New Roman"/>
          <w:sz w:val="28"/>
          <w:szCs w:val="28"/>
        </w:rPr>
      </w:pPr>
      <w:bookmarkStart w:id="47" w:name="sub_22161"/>
      <w:bookmarkEnd w:id="43"/>
      <w:r w:rsidRPr="00D80D12">
        <w:rPr>
          <w:rFonts w:ascii="Times New Roman" w:hAnsi="Times New Roman" w:cs="Times New Roman"/>
          <w:sz w:val="28"/>
          <w:szCs w:val="28"/>
        </w:rPr>
        <w:lastRenderedPageBreak/>
        <w:t>2.14.1.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D91006" w:rsidRPr="00D80D12" w:rsidRDefault="00D91006" w:rsidP="00D80D12">
      <w:pPr>
        <w:jc w:val="both"/>
        <w:rPr>
          <w:rFonts w:ascii="Times New Roman" w:hAnsi="Times New Roman" w:cs="Times New Roman"/>
          <w:sz w:val="28"/>
          <w:szCs w:val="28"/>
        </w:rPr>
      </w:pPr>
      <w:bookmarkStart w:id="48" w:name="sub_22162"/>
      <w:bookmarkEnd w:id="47"/>
      <w:r w:rsidRPr="00D80D12">
        <w:rPr>
          <w:rFonts w:ascii="Times New Roman" w:hAnsi="Times New Roman" w:cs="Times New Roman"/>
          <w:sz w:val="28"/>
          <w:szCs w:val="28"/>
        </w:rPr>
        <w:t xml:space="preserve">2.14.2. Заявитель вправе обратиться за предоставлением муниципальной услуги и подать документы, указанные в </w:t>
      </w:r>
      <w:hyperlink w:anchor="sub_2261" w:history="1">
        <w:r w:rsidRPr="00D80D12">
          <w:rPr>
            <w:rStyle w:val="a7"/>
            <w:rFonts w:ascii="Times New Roman" w:hAnsi="Times New Roman" w:cs="Times New Roman"/>
            <w:color w:val="000000"/>
            <w:sz w:val="28"/>
            <w:szCs w:val="28"/>
          </w:rPr>
          <w:t>пункте 2.6.1</w:t>
        </w:r>
      </w:hyperlink>
      <w:r w:rsidRPr="00D80D12">
        <w:rPr>
          <w:rFonts w:ascii="Times New Roman" w:hAnsi="Times New Roman" w:cs="Times New Roman"/>
          <w:sz w:val="28"/>
          <w:szCs w:val="28"/>
        </w:rPr>
        <w:t xml:space="preserve"> настоящего административного регламента в электронной форме через </w:t>
      </w:r>
      <w:hyperlink r:id="rId23"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xml:space="preserve"> с использованием электронных документов, подписанных электронной подписью в соответствии с требованиями </w:t>
      </w:r>
      <w:hyperlink r:id="rId24" w:history="1">
        <w:r w:rsidRPr="00D80D12">
          <w:rPr>
            <w:rStyle w:val="a7"/>
            <w:rFonts w:ascii="Times New Roman" w:hAnsi="Times New Roman" w:cs="Times New Roman"/>
            <w:color w:val="000000"/>
            <w:sz w:val="28"/>
            <w:szCs w:val="28"/>
          </w:rPr>
          <w:t>Федерального закона</w:t>
        </w:r>
      </w:hyperlink>
      <w:r w:rsidRPr="00D80D12">
        <w:rPr>
          <w:rFonts w:ascii="Times New Roman" w:hAnsi="Times New Roman" w:cs="Times New Roman"/>
          <w:sz w:val="28"/>
          <w:szCs w:val="28"/>
        </w:rPr>
        <w:t xml:space="preserve"> от 06.04.2011 N 63-ФЗ "Об электронной подписи".</w:t>
      </w:r>
    </w:p>
    <w:bookmarkEnd w:id="48"/>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5"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color w:val="000000"/>
          <w:sz w:val="28"/>
          <w:szCs w:val="28"/>
        </w:rPr>
        <w:t>.</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color w:val="000000"/>
          <w:sz w:val="28"/>
          <w:szCs w:val="28"/>
        </w:rPr>
        <w:t xml:space="preserve">Обращение за услугой через </w:t>
      </w:r>
      <w:hyperlink r:id="rId26"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7" w:history="1">
        <w:r w:rsidRPr="00D80D12">
          <w:rPr>
            <w:rStyle w:val="a7"/>
            <w:rFonts w:ascii="Times New Roman" w:hAnsi="Times New Roman" w:cs="Times New Roman"/>
            <w:color w:val="000000"/>
            <w:sz w:val="28"/>
            <w:szCs w:val="28"/>
          </w:rPr>
          <w:t>электронной подписи</w:t>
        </w:r>
      </w:hyperlink>
      <w:r w:rsidRPr="00D80D12">
        <w:rPr>
          <w:rFonts w:ascii="Times New Roman" w:hAnsi="Times New Roman" w:cs="Times New Roman"/>
          <w:sz w:val="28"/>
          <w:szCs w:val="28"/>
        </w:rPr>
        <w:t xml:space="preserve"> в порядке, предусмотренном законодательством Российской Федерации.</w:t>
      </w:r>
    </w:p>
    <w:p w:rsidR="00D91006" w:rsidRPr="00D80D12" w:rsidRDefault="00D91006" w:rsidP="00D80D12">
      <w:pPr>
        <w:jc w:val="both"/>
        <w:rPr>
          <w:rFonts w:ascii="Times New Roman" w:hAnsi="Times New Roman" w:cs="Times New Roman"/>
          <w:sz w:val="28"/>
          <w:szCs w:val="28"/>
        </w:rPr>
      </w:pPr>
      <w:bookmarkStart w:id="49" w:name="sub_22163"/>
      <w:r w:rsidRPr="00D80D12">
        <w:rPr>
          <w:rFonts w:ascii="Times New Roman" w:hAnsi="Times New Roman" w:cs="Times New Roman"/>
          <w:sz w:val="28"/>
          <w:szCs w:val="28"/>
        </w:rPr>
        <w:t xml:space="preserve">2.16.3. При предоставлении муниципальной услуги в электронной форме посредством </w:t>
      </w:r>
      <w:hyperlink r:id="rId28"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xml:space="preserve"> заявителю обеспечивается:</w:t>
      </w:r>
    </w:p>
    <w:bookmarkEnd w:id="49"/>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получение информации о порядке и сроках предоставления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запись на прием в уполномоченный орган для подачи заявления и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формирование запроса;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прием и регистрация уполномоченным органом запроса и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получение результата предоставления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получение сведений о ходе выполнения запроса.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lastRenderedPageBreak/>
        <w:t>При направлении запроса используется простая</w:t>
      </w:r>
      <w:r w:rsidRPr="00D80D12">
        <w:rPr>
          <w:rFonts w:ascii="Times New Roman" w:hAnsi="Times New Roman" w:cs="Times New Roman"/>
          <w:b/>
          <w:color w:val="000000"/>
          <w:sz w:val="28"/>
          <w:szCs w:val="28"/>
        </w:rPr>
        <w:t xml:space="preserve"> </w:t>
      </w:r>
      <w:hyperlink r:id="rId29" w:history="1">
        <w:r w:rsidRPr="00D80D12">
          <w:rPr>
            <w:rStyle w:val="a7"/>
            <w:rFonts w:ascii="Times New Roman" w:hAnsi="Times New Roman" w:cs="Times New Roman"/>
            <w:color w:val="000000"/>
            <w:sz w:val="28"/>
            <w:szCs w:val="28"/>
          </w:rPr>
          <w:t>электронная подпись</w:t>
        </w:r>
      </w:hyperlink>
      <w:r w:rsidRPr="00D80D12">
        <w:rPr>
          <w:rFonts w:ascii="Times New Roman" w:hAnsi="Times New Roman" w:cs="Times New Roman"/>
          <w:sz w:val="28"/>
          <w:szCs w:val="28"/>
        </w:rPr>
        <w:t>, при условии, что личность заявителя установлена при активации учетной записи.</w:t>
      </w:r>
      <w:bookmarkStart w:id="50" w:name="sub_2029"/>
    </w:p>
    <w:bookmarkEnd w:id="50"/>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2.14.4. Услуги, которые являются необходимыми и обязательными для предоставления муниципальной услуги:</w:t>
      </w:r>
    </w:p>
    <w:p w:rsidR="00D91006" w:rsidRPr="00D80D12" w:rsidRDefault="00D91006" w:rsidP="00D80D12">
      <w:pPr>
        <w:jc w:val="both"/>
        <w:rPr>
          <w:rFonts w:ascii="Times New Roman" w:hAnsi="Times New Roman" w:cs="Times New Roman"/>
          <w:sz w:val="28"/>
          <w:szCs w:val="28"/>
        </w:rPr>
      </w:pPr>
      <w:bookmarkStart w:id="51" w:name="sub_202901"/>
      <w:r w:rsidRPr="00D80D12">
        <w:rPr>
          <w:rFonts w:ascii="Times New Roman" w:hAnsi="Times New Roman" w:cs="Times New Roman"/>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1"/>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D91006" w:rsidRPr="00D80D12" w:rsidRDefault="00D91006" w:rsidP="00D80D12">
      <w:pPr>
        <w:pStyle w:val="1"/>
        <w:rPr>
          <w:rFonts w:ascii="Times New Roman" w:hAnsi="Times New Roman" w:cs="Times New Roman"/>
          <w:b w:val="0"/>
          <w:color w:val="000000"/>
        </w:rPr>
      </w:pPr>
      <w:bookmarkStart w:id="52" w:name="sub_3003"/>
      <w:r w:rsidRPr="00D80D12">
        <w:rPr>
          <w:rFonts w:ascii="Times New Roman" w:hAnsi="Times New Roman" w:cs="Times New Roman"/>
          <w:b w:val="0"/>
          <w:color w:val="000000"/>
        </w:rPr>
        <w:t xml:space="preserve">3. Состав, последовательность, сроки и результат выполнения административных процедур </w:t>
      </w:r>
    </w:p>
    <w:p w:rsidR="00D91006" w:rsidRPr="00D80D12" w:rsidRDefault="00D91006" w:rsidP="00D80D12">
      <w:pPr>
        <w:pStyle w:val="1"/>
        <w:rPr>
          <w:rFonts w:ascii="Times New Roman" w:hAnsi="Times New Roman" w:cs="Times New Roman"/>
          <w:color w:val="000000"/>
        </w:rPr>
      </w:pPr>
      <w:r w:rsidRPr="00D80D12">
        <w:rPr>
          <w:rFonts w:ascii="Times New Roman" w:hAnsi="Times New Roman" w:cs="Times New Roman"/>
          <w:b w:val="0"/>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D91006" w:rsidRPr="00D80D12" w:rsidRDefault="00D91006" w:rsidP="00D80D12">
      <w:pPr>
        <w:jc w:val="both"/>
        <w:rPr>
          <w:rFonts w:ascii="Times New Roman" w:hAnsi="Times New Roman" w:cs="Times New Roman"/>
          <w:b/>
          <w:color w:val="000000"/>
          <w:sz w:val="28"/>
          <w:szCs w:val="28"/>
        </w:rPr>
      </w:pPr>
      <w:bookmarkStart w:id="53" w:name="sub_2031"/>
      <w:bookmarkEnd w:id="52"/>
    </w:p>
    <w:p w:rsidR="00D91006" w:rsidRPr="00D80D12" w:rsidRDefault="00D91006" w:rsidP="00D80D12">
      <w:pPr>
        <w:jc w:val="both"/>
        <w:rPr>
          <w:rFonts w:ascii="Times New Roman" w:hAnsi="Times New Roman" w:cs="Times New Roman"/>
          <w:sz w:val="28"/>
          <w:szCs w:val="28"/>
        </w:rPr>
      </w:pPr>
      <w:bookmarkStart w:id="54" w:name="sub_30031"/>
      <w:r w:rsidRPr="00D80D12">
        <w:rPr>
          <w:rFonts w:ascii="Times New Roman" w:hAnsi="Times New Roman" w:cs="Times New Roman"/>
          <w:color w:val="000000"/>
          <w:sz w:val="28"/>
          <w:szCs w:val="28"/>
        </w:rPr>
        <w:t>3.1.1. Исчерпывающий перечень административных процедур</w:t>
      </w:r>
    </w:p>
    <w:bookmarkEnd w:id="54"/>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1) прием и регистрация заявления и документов на предоставление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sz w:val="28"/>
          <w:szCs w:val="28"/>
        </w:rPr>
        <w:t>5) выдача (направление) документов по результатам предоставления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color w:val="000000"/>
          <w:sz w:val="28"/>
          <w:szCs w:val="28"/>
        </w:rPr>
        <w:t xml:space="preserve">Блок-схема предоставления муниципальной услуги представлена в </w:t>
      </w:r>
      <w:hyperlink w:anchor="sub_31000" w:history="1">
        <w:r w:rsidRPr="00D80D12">
          <w:rPr>
            <w:rStyle w:val="a7"/>
            <w:rFonts w:ascii="Times New Roman" w:hAnsi="Times New Roman" w:cs="Times New Roman"/>
            <w:color w:val="000000"/>
            <w:sz w:val="28"/>
            <w:szCs w:val="28"/>
          </w:rPr>
          <w:t>Приложении № 1</w:t>
        </w:r>
      </w:hyperlink>
      <w:r w:rsidRPr="00D80D12">
        <w:rPr>
          <w:rFonts w:ascii="Times New Roman" w:hAnsi="Times New Roman" w:cs="Times New Roman"/>
          <w:color w:val="000000"/>
          <w:sz w:val="28"/>
          <w:szCs w:val="28"/>
        </w:rPr>
        <w:t xml:space="preserve"> к настоящему административному регламенту.</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3.1.1.1.1.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3.1.1.2. Порядок оставления запроса заявителя о предоставлении муниципальной услуги без рассмотрения не предусмотрен.</w:t>
      </w:r>
    </w:p>
    <w:p w:rsidR="00D91006" w:rsidRPr="00D80D12" w:rsidRDefault="00D91006" w:rsidP="00D80D12">
      <w:pPr>
        <w:pStyle w:val="afb"/>
        <w:ind w:left="0" w:firstLine="720"/>
        <w:jc w:val="both"/>
        <w:rPr>
          <w:sz w:val="28"/>
          <w:szCs w:val="28"/>
        </w:rPr>
      </w:pPr>
      <w:r w:rsidRPr="00D80D12">
        <w:rPr>
          <w:sz w:val="28"/>
          <w:szCs w:val="28"/>
        </w:rPr>
        <w:t>3.1.1.3. Предоставление муниципальной услуги включает в себя выполнение следующих административных процедур:</w:t>
      </w:r>
    </w:p>
    <w:p w:rsidR="00D91006" w:rsidRPr="00D80D12" w:rsidRDefault="00D91006" w:rsidP="00D80D12">
      <w:pPr>
        <w:pStyle w:val="afb"/>
        <w:ind w:left="0" w:firstLine="720"/>
        <w:jc w:val="both"/>
        <w:rPr>
          <w:sz w:val="28"/>
          <w:szCs w:val="28"/>
        </w:rPr>
      </w:pPr>
      <w:r w:rsidRPr="00D80D12">
        <w:rPr>
          <w:sz w:val="28"/>
          <w:szCs w:val="28"/>
        </w:rPr>
        <w:t xml:space="preserve">1) установление личности Заявителя (представителя Заявителя); </w:t>
      </w:r>
    </w:p>
    <w:p w:rsidR="00D91006" w:rsidRPr="00D80D12" w:rsidRDefault="00D91006" w:rsidP="00D80D12">
      <w:pPr>
        <w:pStyle w:val="afb"/>
        <w:ind w:left="0" w:firstLine="720"/>
        <w:jc w:val="both"/>
        <w:rPr>
          <w:sz w:val="28"/>
          <w:szCs w:val="28"/>
        </w:rPr>
      </w:pPr>
      <w:r w:rsidRPr="00D80D12">
        <w:rPr>
          <w:sz w:val="28"/>
          <w:szCs w:val="28"/>
        </w:rPr>
        <w:t>2) регистрация заявления;</w:t>
      </w:r>
    </w:p>
    <w:p w:rsidR="00D91006" w:rsidRPr="00D80D12" w:rsidRDefault="00D91006" w:rsidP="00D80D12">
      <w:pPr>
        <w:pStyle w:val="afb"/>
        <w:ind w:left="0" w:firstLine="720"/>
        <w:jc w:val="both"/>
        <w:rPr>
          <w:sz w:val="28"/>
          <w:szCs w:val="28"/>
        </w:rPr>
      </w:pPr>
      <w:r w:rsidRPr="00D80D12">
        <w:rPr>
          <w:sz w:val="28"/>
          <w:szCs w:val="28"/>
        </w:rPr>
        <w:t>3) проверка комплектности документов, необходимых для предоставления Услуги;</w:t>
      </w:r>
    </w:p>
    <w:p w:rsidR="00D91006" w:rsidRPr="00D80D12" w:rsidRDefault="00D91006" w:rsidP="00D80D12">
      <w:pPr>
        <w:pStyle w:val="afb"/>
        <w:ind w:left="0" w:firstLine="720"/>
        <w:jc w:val="both"/>
        <w:rPr>
          <w:sz w:val="28"/>
          <w:szCs w:val="28"/>
        </w:rPr>
      </w:pPr>
      <w:r w:rsidRPr="00D80D12">
        <w:rPr>
          <w:sz w:val="28"/>
          <w:szCs w:val="28"/>
        </w:rPr>
        <w:t>4) получение сведений посредством</w:t>
      </w:r>
      <w:r w:rsidRPr="00D80D12">
        <w:rPr>
          <w:sz w:val="28"/>
          <w:szCs w:val="28"/>
        </w:rPr>
        <w:tab/>
        <w:t>единой системы межведомственного электронного взаимодействия (далее — СМЭВ);</w:t>
      </w:r>
    </w:p>
    <w:p w:rsidR="00D91006" w:rsidRPr="00D80D12" w:rsidRDefault="00D91006" w:rsidP="00D80D12">
      <w:pPr>
        <w:pStyle w:val="afb"/>
        <w:ind w:left="0" w:firstLine="720"/>
        <w:jc w:val="both"/>
        <w:rPr>
          <w:sz w:val="28"/>
          <w:szCs w:val="28"/>
        </w:rPr>
      </w:pPr>
      <w:r w:rsidRPr="00D80D12">
        <w:rPr>
          <w:sz w:val="28"/>
          <w:szCs w:val="28"/>
        </w:rPr>
        <w:t xml:space="preserve">5) рассмотрение документов, необходимых для предоставления Услуги; </w:t>
      </w:r>
    </w:p>
    <w:p w:rsidR="00D91006" w:rsidRPr="00D80D12" w:rsidRDefault="00D91006" w:rsidP="00D80D12">
      <w:pPr>
        <w:pStyle w:val="afb"/>
        <w:ind w:left="0" w:firstLine="720"/>
        <w:jc w:val="both"/>
        <w:rPr>
          <w:sz w:val="28"/>
          <w:szCs w:val="28"/>
        </w:rPr>
      </w:pPr>
      <w:r w:rsidRPr="00D80D12">
        <w:rPr>
          <w:sz w:val="28"/>
          <w:szCs w:val="28"/>
        </w:rPr>
        <w:t>6) принятие решения по результатам оказания Услуги;</w:t>
      </w:r>
    </w:p>
    <w:p w:rsidR="00D91006" w:rsidRPr="00D80D12" w:rsidRDefault="00D91006" w:rsidP="00D80D12">
      <w:pPr>
        <w:pStyle w:val="afb"/>
        <w:ind w:left="0" w:firstLine="720"/>
        <w:jc w:val="both"/>
        <w:rPr>
          <w:sz w:val="28"/>
          <w:szCs w:val="28"/>
        </w:rPr>
      </w:pPr>
      <w:r w:rsidRPr="00D80D12">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D91006" w:rsidRPr="00D80D12" w:rsidRDefault="00D91006" w:rsidP="00D80D12">
      <w:pPr>
        <w:pStyle w:val="afb"/>
        <w:ind w:left="0" w:firstLine="720"/>
        <w:jc w:val="both"/>
        <w:rPr>
          <w:sz w:val="28"/>
          <w:szCs w:val="28"/>
        </w:rPr>
      </w:pPr>
      <w:r w:rsidRPr="00D80D12">
        <w:rPr>
          <w:sz w:val="28"/>
          <w:szCs w:val="28"/>
        </w:rPr>
        <w:t>8) выдача результата оказания Услуги.</w:t>
      </w:r>
    </w:p>
    <w:p w:rsidR="00D91006" w:rsidRPr="00D80D12" w:rsidRDefault="00D91006" w:rsidP="00D80D12">
      <w:pPr>
        <w:pStyle w:val="afb"/>
        <w:ind w:left="0" w:firstLine="720"/>
        <w:jc w:val="both"/>
        <w:rPr>
          <w:sz w:val="28"/>
          <w:szCs w:val="28"/>
        </w:rPr>
      </w:pPr>
    </w:p>
    <w:p w:rsidR="00D91006" w:rsidRPr="00D80D12" w:rsidRDefault="00D91006" w:rsidP="00D80D12">
      <w:pPr>
        <w:pStyle w:val="afb"/>
        <w:tabs>
          <w:tab w:val="left" w:pos="1417"/>
        </w:tabs>
        <w:ind w:left="0" w:firstLine="720"/>
        <w:jc w:val="both"/>
        <w:rPr>
          <w:sz w:val="28"/>
          <w:szCs w:val="28"/>
        </w:rPr>
      </w:pPr>
      <w:r w:rsidRPr="00D80D12">
        <w:rPr>
          <w:sz w:val="28"/>
          <w:szCs w:val="28"/>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D91006" w:rsidRPr="00D80D12" w:rsidRDefault="00D91006" w:rsidP="00D80D12">
      <w:pPr>
        <w:jc w:val="both"/>
        <w:rPr>
          <w:rFonts w:ascii="Times New Roman" w:eastAsia="Times New Roman" w:hAnsi="Times New Roman" w:cs="Times New Roman"/>
          <w:sz w:val="28"/>
          <w:szCs w:val="28"/>
        </w:rPr>
      </w:pPr>
      <w:r w:rsidRPr="00D80D12">
        <w:rPr>
          <w:rFonts w:ascii="Times New Roman" w:hAnsi="Times New Roman" w:cs="Times New Roman"/>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eastAsia="Times New Roman" w:hAnsi="Times New Roman" w:cs="Times New Roman"/>
          <w:sz w:val="28"/>
          <w:szCs w:val="28"/>
        </w:rPr>
        <w:lastRenderedPageBreak/>
        <w:t xml:space="preserve"> </w:t>
      </w:r>
      <w:r w:rsidRPr="00D80D12">
        <w:rPr>
          <w:rFonts w:ascii="Times New Roman" w:hAnsi="Times New Roman" w:cs="Times New Roman"/>
          <w:sz w:val="28"/>
          <w:szCs w:val="28"/>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91006" w:rsidRPr="00D80D12" w:rsidRDefault="00D91006" w:rsidP="00D80D12">
      <w:pPr>
        <w:tabs>
          <w:tab w:val="left" w:pos="1417"/>
        </w:tabs>
        <w:jc w:val="both"/>
        <w:rPr>
          <w:rFonts w:ascii="Times New Roman" w:hAnsi="Times New Roman" w:cs="Times New Roman"/>
          <w:color w:val="000000"/>
          <w:sz w:val="28"/>
          <w:szCs w:val="28"/>
        </w:rPr>
      </w:pPr>
      <w:r w:rsidRPr="00D80D12">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3"/>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color w:val="000000"/>
          <w:sz w:val="28"/>
          <w:szCs w:val="28"/>
        </w:rPr>
        <w:t>3.1.2. Прием и регистрация заявления и документов на предоставление муниципальной услуги</w:t>
      </w:r>
      <w:r w:rsidRPr="00D80D12">
        <w:rPr>
          <w:rFonts w:ascii="Times New Roman" w:hAnsi="Times New Roman" w:cs="Times New Roman"/>
          <w:b/>
          <w:color w:val="000000"/>
          <w:sz w:val="28"/>
          <w:szCs w:val="28"/>
        </w:rPr>
        <w:t>.</w:t>
      </w:r>
    </w:p>
    <w:p w:rsidR="00D91006" w:rsidRPr="00D80D12" w:rsidRDefault="00D91006" w:rsidP="00D80D12">
      <w:pPr>
        <w:jc w:val="both"/>
        <w:rPr>
          <w:rFonts w:ascii="Times New Roman" w:hAnsi="Times New Roman" w:cs="Times New Roman"/>
          <w:sz w:val="28"/>
          <w:szCs w:val="28"/>
        </w:rPr>
      </w:pPr>
      <w:bookmarkStart w:id="55" w:name="sub_2311"/>
      <w:r w:rsidRPr="00D80D12">
        <w:rPr>
          <w:rFonts w:ascii="Times New Roman" w:hAnsi="Times New Roman" w:cs="Times New Roman"/>
          <w:sz w:val="28"/>
          <w:szCs w:val="28"/>
        </w:rPr>
        <w:t>3.1.2.1. Прием и регистрация заявления и документов на предоставление муниципальной услуги.</w:t>
      </w:r>
    </w:p>
    <w:p w:rsidR="00D91006" w:rsidRPr="00D80D12" w:rsidRDefault="00D91006" w:rsidP="00D80D12">
      <w:pPr>
        <w:jc w:val="both"/>
        <w:rPr>
          <w:rFonts w:ascii="Times New Roman" w:hAnsi="Times New Roman" w:cs="Times New Roman"/>
          <w:sz w:val="28"/>
          <w:szCs w:val="28"/>
        </w:rPr>
      </w:pPr>
      <w:bookmarkStart w:id="56" w:name="sub_23111"/>
      <w:bookmarkEnd w:id="55"/>
      <w:r w:rsidRPr="00D80D12">
        <w:rPr>
          <w:rFonts w:ascii="Times New Roman" w:hAnsi="Times New Roman" w:cs="Times New Roman"/>
          <w:sz w:val="28"/>
          <w:szCs w:val="28"/>
        </w:rPr>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D91006" w:rsidRPr="00D80D12" w:rsidRDefault="00D91006" w:rsidP="00D80D12">
      <w:pPr>
        <w:jc w:val="both"/>
        <w:rPr>
          <w:rFonts w:ascii="Times New Roman" w:hAnsi="Times New Roman" w:cs="Times New Roman"/>
          <w:sz w:val="28"/>
          <w:szCs w:val="28"/>
        </w:rPr>
      </w:pPr>
      <w:bookmarkStart w:id="57" w:name="sub_23112"/>
      <w:bookmarkEnd w:id="56"/>
      <w:r w:rsidRPr="00D80D12">
        <w:rPr>
          <w:rFonts w:ascii="Times New Roman" w:hAnsi="Times New Roman" w:cs="Times New Roman"/>
          <w:sz w:val="28"/>
          <w:szCs w:val="28"/>
        </w:rPr>
        <w:t>3.1.1.3. При личном обращении заявителя в уполномоченный орган специалист уполномоченного органа, ответственный за прием и выдачу документов:</w:t>
      </w:r>
    </w:p>
    <w:bookmarkEnd w:id="57"/>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D91006" w:rsidRPr="00D80D12" w:rsidRDefault="00D91006" w:rsidP="00D80D12">
      <w:pPr>
        <w:jc w:val="both"/>
        <w:rPr>
          <w:rFonts w:ascii="Times New Roman" w:hAnsi="Times New Roman" w:cs="Times New Roman"/>
          <w:sz w:val="28"/>
          <w:szCs w:val="28"/>
        </w:rPr>
      </w:pPr>
      <w:bookmarkStart w:id="58" w:name="sub_2311201"/>
      <w:r w:rsidRPr="00D80D12">
        <w:rPr>
          <w:rFonts w:ascii="Times New Roman" w:hAnsi="Times New Roman" w:cs="Times New Roman"/>
          <w:sz w:val="28"/>
          <w:szCs w:val="28"/>
        </w:rPr>
        <w:t>1) текст в заявлении о переводе помещения поддается прочтению;</w:t>
      </w:r>
    </w:p>
    <w:p w:rsidR="00D91006" w:rsidRPr="00D80D12" w:rsidRDefault="00D91006" w:rsidP="00D80D12">
      <w:pPr>
        <w:jc w:val="both"/>
        <w:rPr>
          <w:rFonts w:ascii="Times New Roman" w:hAnsi="Times New Roman" w:cs="Times New Roman"/>
          <w:sz w:val="28"/>
          <w:szCs w:val="28"/>
        </w:rPr>
      </w:pPr>
      <w:bookmarkStart w:id="59" w:name="sub_2311202"/>
      <w:bookmarkEnd w:id="58"/>
      <w:r w:rsidRPr="00D80D12">
        <w:rPr>
          <w:rFonts w:ascii="Times New Roman" w:hAnsi="Times New Roman" w:cs="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D91006" w:rsidRPr="00D80D12" w:rsidRDefault="00D91006" w:rsidP="00D80D12">
      <w:pPr>
        <w:jc w:val="both"/>
        <w:rPr>
          <w:rFonts w:ascii="Times New Roman" w:hAnsi="Times New Roman" w:cs="Times New Roman"/>
          <w:sz w:val="28"/>
          <w:szCs w:val="28"/>
        </w:rPr>
      </w:pPr>
      <w:bookmarkStart w:id="60" w:name="sub_2311203"/>
      <w:bookmarkEnd w:id="59"/>
      <w:r w:rsidRPr="00D80D12">
        <w:rPr>
          <w:rFonts w:ascii="Times New Roman" w:hAnsi="Times New Roman" w:cs="Times New Roman"/>
          <w:sz w:val="28"/>
          <w:szCs w:val="28"/>
        </w:rPr>
        <w:t>3) заявление о переводе помещения подписано заявителем или уполномоченный представитель;</w:t>
      </w:r>
    </w:p>
    <w:p w:rsidR="00D91006" w:rsidRPr="00D80D12" w:rsidRDefault="00D91006" w:rsidP="00D80D12">
      <w:pPr>
        <w:jc w:val="both"/>
        <w:rPr>
          <w:rFonts w:ascii="Times New Roman" w:hAnsi="Times New Roman" w:cs="Times New Roman"/>
          <w:sz w:val="28"/>
          <w:szCs w:val="28"/>
        </w:rPr>
      </w:pPr>
      <w:bookmarkStart w:id="61" w:name="sub_2311204"/>
      <w:bookmarkEnd w:id="60"/>
      <w:r w:rsidRPr="00D80D12">
        <w:rPr>
          <w:rFonts w:ascii="Times New Roman" w:hAnsi="Times New Roman" w:cs="Times New Roman"/>
          <w:sz w:val="28"/>
          <w:szCs w:val="28"/>
        </w:rPr>
        <w:lastRenderedPageBreak/>
        <w:t>4) прилагаются документы, необходимые для предоставления муниципальной услуги.</w:t>
      </w:r>
    </w:p>
    <w:bookmarkEnd w:id="61"/>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В случае если заявитель настаивает на принятии документов - принимает представленные заявителем документы.</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D91006" w:rsidRPr="00D80D12" w:rsidRDefault="00D91006" w:rsidP="00D80D12">
      <w:pPr>
        <w:jc w:val="both"/>
        <w:rPr>
          <w:rFonts w:ascii="Times New Roman" w:hAnsi="Times New Roman" w:cs="Times New Roman"/>
          <w:sz w:val="28"/>
          <w:szCs w:val="28"/>
        </w:rPr>
      </w:pPr>
    </w:p>
    <w:p w:rsidR="00D91006" w:rsidRPr="00D80D12" w:rsidRDefault="00D91006" w:rsidP="00D80D12">
      <w:pPr>
        <w:ind w:right="445"/>
        <w:jc w:val="both"/>
        <w:rPr>
          <w:rFonts w:ascii="Times New Roman" w:hAnsi="Times New Roman" w:cs="Times New Roman"/>
          <w:sz w:val="28"/>
          <w:szCs w:val="28"/>
        </w:rPr>
      </w:pPr>
      <w:r w:rsidRPr="00D80D12">
        <w:rPr>
          <w:rFonts w:ascii="Times New Roman" w:hAnsi="Times New Roman" w:cs="Times New Roman"/>
          <w:sz w:val="28"/>
          <w:szCs w:val="28"/>
        </w:rPr>
        <w:t>3.2. Описание административной процедуры профилирования заявителя</w:t>
      </w:r>
    </w:p>
    <w:p w:rsidR="00D91006" w:rsidRPr="00D80D12" w:rsidRDefault="00D91006" w:rsidP="00D80D12">
      <w:pPr>
        <w:ind w:right="445" w:firstLine="426"/>
        <w:jc w:val="both"/>
        <w:rPr>
          <w:rFonts w:ascii="Times New Roman" w:hAnsi="Times New Roman" w:cs="Times New Roman"/>
          <w:sz w:val="28"/>
          <w:szCs w:val="28"/>
        </w:rPr>
      </w:pPr>
      <w:r w:rsidRPr="00D80D12">
        <w:rPr>
          <w:rFonts w:ascii="Times New Roman" w:hAnsi="Times New Roman" w:cs="Times New Roman"/>
          <w:sz w:val="28"/>
          <w:szCs w:val="28"/>
        </w:rPr>
        <w:lastRenderedPageBreak/>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D91006" w:rsidRPr="00D80D12" w:rsidRDefault="00D91006" w:rsidP="00D80D12">
      <w:pPr>
        <w:ind w:right="445" w:firstLine="426"/>
        <w:jc w:val="both"/>
        <w:rPr>
          <w:rFonts w:ascii="Times New Roman" w:hAnsi="Times New Roman" w:cs="Times New Roman"/>
          <w:sz w:val="28"/>
          <w:szCs w:val="28"/>
        </w:rPr>
      </w:pPr>
      <w:r w:rsidRPr="00D80D12">
        <w:rPr>
          <w:rFonts w:ascii="Times New Roman" w:hAnsi="Times New Roman" w:cs="Times New Roman"/>
          <w:sz w:val="28"/>
          <w:szCs w:val="28"/>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D91006" w:rsidRPr="00D80D12" w:rsidRDefault="00D91006" w:rsidP="00D80D12">
      <w:pPr>
        <w:ind w:right="445" w:firstLine="426"/>
        <w:jc w:val="both"/>
        <w:rPr>
          <w:rFonts w:ascii="Times New Roman" w:hAnsi="Times New Roman" w:cs="Times New Roman"/>
          <w:color w:val="000000"/>
          <w:sz w:val="28"/>
          <w:szCs w:val="28"/>
        </w:rPr>
      </w:pPr>
      <w:r w:rsidRPr="00D80D12">
        <w:rPr>
          <w:rFonts w:ascii="Times New Roman" w:hAnsi="Times New Roman" w:cs="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 xml:space="preserve">3.3. Подразделы, содержащие описание вариантов предоставления </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муниципальной услуги</w:t>
      </w:r>
    </w:p>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sz w:val="28"/>
          <w:szCs w:val="28"/>
        </w:rPr>
      </w:pPr>
      <w:bookmarkStart w:id="62" w:name="sub_23113"/>
      <w:r w:rsidRPr="00D80D12">
        <w:rPr>
          <w:rFonts w:ascii="Times New Roman" w:hAnsi="Times New Roman" w:cs="Times New Roman"/>
          <w:sz w:val="28"/>
          <w:szCs w:val="28"/>
        </w:rPr>
        <w:t xml:space="preserve">3.3.1. Прием и регистрация заявления и документов на предоставление муниципальной услуги в форме электронных документов через </w:t>
      </w:r>
      <w:hyperlink r:id="rId30"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w:t>
      </w:r>
    </w:p>
    <w:bookmarkEnd w:id="62"/>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1"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b/>
          <w:color w:val="000000"/>
          <w:sz w:val="28"/>
          <w:szCs w:val="28"/>
        </w:rPr>
        <w:t xml:space="preserve"> </w:t>
      </w:r>
      <w:r w:rsidRPr="00D80D12">
        <w:rPr>
          <w:rFonts w:ascii="Times New Roman" w:hAnsi="Times New Roman" w:cs="Times New Roman"/>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На </w:t>
      </w:r>
      <w:hyperlink r:id="rId32"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xml:space="preserve"> размещается образец заполнения электронной формы заявления (запроса).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Специалист, ответственный за прием и выдачу документов, при поступлении заявления и документов в электронном виде:</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проверяет электронные образы документов на отсутствие компьютерных вирусов и искаженной информации;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формирует и направляет заявителю электронное уведомление через </w:t>
      </w:r>
      <w:hyperlink r:id="rId33"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D91006" w:rsidRPr="00D80D12" w:rsidRDefault="00D91006" w:rsidP="00D80D12">
      <w:pPr>
        <w:jc w:val="both"/>
        <w:rPr>
          <w:rFonts w:ascii="Times New Roman" w:hAnsi="Times New Roman" w:cs="Times New Roman"/>
          <w:sz w:val="28"/>
          <w:szCs w:val="28"/>
        </w:rPr>
      </w:pPr>
      <w:bookmarkStart w:id="63" w:name="sub_23114"/>
      <w:r w:rsidRPr="00D80D12">
        <w:rPr>
          <w:rFonts w:ascii="Times New Roman" w:hAnsi="Times New Roman" w:cs="Times New Roman"/>
          <w:sz w:val="28"/>
          <w:szCs w:val="28"/>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3"/>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lastRenderedPageBreak/>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Критерий принятия решения: поступление заявления о переводе помещения и приложенных к нему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D91006" w:rsidRPr="00D80D12" w:rsidRDefault="00D91006" w:rsidP="00D80D12">
      <w:pPr>
        <w:jc w:val="both"/>
        <w:rPr>
          <w:rFonts w:ascii="Times New Roman" w:hAnsi="Times New Roman" w:cs="Times New Roman"/>
          <w:sz w:val="28"/>
          <w:szCs w:val="28"/>
        </w:rPr>
      </w:pPr>
      <w:bookmarkStart w:id="64" w:name="sub_2312"/>
      <w:r w:rsidRPr="00D80D12">
        <w:rPr>
          <w:rFonts w:ascii="Times New Roman" w:hAnsi="Times New Roman" w:cs="Times New Roman"/>
          <w:sz w:val="28"/>
          <w:szCs w:val="28"/>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4"/>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D80D12">
          <w:rPr>
            <w:rStyle w:val="a7"/>
            <w:rFonts w:ascii="Times New Roman" w:hAnsi="Times New Roman" w:cs="Times New Roman"/>
            <w:color w:val="000000"/>
            <w:sz w:val="28"/>
            <w:szCs w:val="28"/>
          </w:rPr>
          <w:t>подпунктами 2</w:t>
        </w:r>
      </w:hyperlink>
      <w:r w:rsidRPr="00D80D12">
        <w:rPr>
          <w:rFonts w:ascii="Times New Roman" w:hAnsi="Times New Roman" w:cs="Times New Roman"/>
          <w:b/>
          <w:color w:val="000000"/>
          <w:sz w:val="28"/>
          <w:szCs w:val="28"/>
        </w:rPr>
        <w:t xml:space="preserve">, </w:t>
      </w:r>
      <w:hyperlink w:anchor="sub_226103" w:history="1">
        <w:r w:rsidRPr="00D80D12">
          <w:rPr>
            <w:rStyle w:val="a7"/>
            <w:rFonts w:ascii="Times New Roman" w:hAnsi="Times New Roman" w:cs="Times New Roman"/>
            <w:color w:val="000000"/>
            <w:sz w:val="28"/>
            <w:szCs w:val="28"/>
          </w:rPr>
          <w:t>3</w:t>
        </w:r>
      </w:hyperlink>
      <w:r w:rsidRPr="00D80D12">
        <w:rPr>
          <w:rFonts w:ascii="Times New Roman" w:hAnsi="Times New Roman" w:cs="Times New Roman"/>
          <w:b/>
          <w:color w:val="000000"/>
          <w:sz w:val="28"/>
          <w:szCs w:val="28"/>
        </w:rPr>
        <w:t xml:space="preserve">, </w:t>
      </w:r>
      <w:hyperlink w:anchor="sub_226104" w:history="1">
        <w:r w:rsidRPr="00D80D12">
          <w:rPr>
            <w:rStyle w:val="a7"/>
            <w:rFonts w:ascii="Times New Roman" w:hAnsi="Times New Roman" w:cs="Times New Roman"/>
            <w:color w:val="000000"/>
            <w:sz w:val="28"/>
            <w:szCs w:val="28"/>
          </w:rPr>
          <w:t>4 пункта 2.6.1</w:t>
        </w:r>
      </w:hyperlink>
      <w:r w:rsidRPr="00D80D12">
        <w:rPr>
          <w:rFonts w:ascii="Times New Roman" w:hAnsi="Times New Roman" w:cs="Times New Roman"/>
          <w:sz w:val="28"/>
          <w:szCs w:val="28"/>
        </w:rPr>
        <w:t xml:space="preserve"> настоящего административного регламента.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D80D12">
          <w:rPr>
            <w:rStyle w:val="a7"/>
            <w:rFonts w:ascii="Times New Roman" w:hAnsi="Times New Roman" w:cs="Times New Roman"/>
            <w:color w:val="000000"/>
            <w:sz w:val="28"/>
            <w:szCs w:val="28"/>
          </w:rPr>
          <w:t>подпунктами 2</w:t>
        </w:r>
      </w:hyperlink>
      <w:r w:rsidRPr="00D80D12">
        <w:rPr>
          <w:rFonts w:ascii="Times New Roman" w:hAnsi="Times New Roman" w:cs="Times New Roman"/>
          <w:b/>
          <w:color w:val="000000"/>
          <w:sz w:val="28"/>
          <w:szCs w:val="28"/>
        </w:rPr>
        <w:t xml:space="preserve">, </w:t>
      </w:r>
      <w:hyperlink w:anchor="sub_226103" w:history="1">
        <w:r w:rsidRPr="00D80D12">
          <w:rPr>
            <w:rStyle w:val="a7"/>
            <w:rFonts w:ascii="Times New Roman" w:hAnsi="Times New Roman" w:cs="Times New Roman"/>
            <w:color w:val="000000"/>
            <w:sz w:val="28"/>
            <w:szCs w:val="28"/>
          </w:rPr>
          <w:t>3</w:t>
        </w:r>
      </w:hyperlink>
      <w:r w:rsidRPr="00D80D12">
        <w:rPr>
          <w:rFonts w:ascii="Times New Roman" w:hAnsi="Times New Roman" w:cs="Times New Roman"/>
          <w:b/>
          <w:color w:val="000000"/>
          <w:sz w:val="28"/>
          <w:szCs w:val="28"/>
        </w:rPr>
        <w:t xml:space="preserve">, </w:t>
      </w:r>
      <w:hyperlink w:anchor="sub_226104" w:history="1">
        <w:r w:rsidRPr="00D80D12">
          <w:rPr>
            <w:rStyle w:val="a7"/>
            <w:rFonts w:ascii="Times New Roman" w:hAnsi="Times New Roman" w:cs="Times New Roman"/>
            <w:color w:val="000000"/>
            <w:sz w:val="28"/>
            <w:szCs w:val="28"/>
          </w:rPr>
          <w:t>4 пункта 2.6.1</w:t>
        </w:r>
      </w:hyperlink>
      <w:r w:rsidRPr="00D80D12">
        <w:rPr>
          <w:rFonts w:ascii="Times New Roman" w:hAnsi="Times New Roman" w:cs="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lastRenderedPageBreak/>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В случае не поступления ответа на межведомственный запрос в срок установленный </w:t>
      </w:r>
      <w:hyperlink w:anchor="sub_2263" w:history="1">
        <w:r w:rsidRPr="00D80D12">
          <w:rPr>
            <w:rStyle w:val="a7"/>
            <w:rFonts w:ascii="Times New Roman" w:hAnsi="Times New Roman" w:cs="Times New Roman"/>
            <w:color w:val="000000"/>
            <w:sz w:val="28"/>
            <w:szCs w:val="28"/>
          </w:rPr>
          <w:t>пунктом 2.6.3</w:t>
        </w:r>
      </w:hyperlink>
      <w:r w:rsidRPr="00D80D12">
        <w:rPr>
          <w:rFonts w:ascii="Times New Roman" w:hAnsi="Times New Roman" w:cs="Times New Roman"/>
          <w:sz w:val="28"/>
          <w:szCs w:val="28"/>
        </w:rPr>
        <w:t xml:space="preserve"> административного регламента принимаются меры в соответствии </w:t>
      </w:r>
      <w:hyperlink w:anchor="sub_203103" w:history="1">
        <w:r w:rsidRPr="00D80D12">
          <w:rPr>
            <w:rStyle w:val="a7"/>
            <w:rFonts w:ascii="Times New Roman" w:hAnsi="Times New Roman" w:cs="Times New Roman"/>
            <w:color w:val="000000"/>
            <w:sz w:val="28"/>
            <w:szCs w:val="28"/>
          </w:rPr>
          <w:t>подпунктом 3 пункта 3.1</w:t>
        </w:r>
      </w:hyperlink>
      <w:r w:rsidRPr="00D80D12">
        <w:rPr>
          <w:rFonts w:ascii="Times New Roman" w:hAnsi="Times New Roman" w:cs="Times New Roman"/>
          <w:sz w:val="28"/>
          <w:szCs w:val="28"/>
        </w:rPr>
        <w:t xml:space="preserve"> настоящего административного регламента.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Критерий принятия решения: непредставление документов, предусмотренных </w:t>
      </w:r>
      <w:hyperlink w:anchor="sub_226102" w:history="1">
        <w:r w:rsidRPr="00D80D12">
          <w:rPr>
            <w:rStyle w:val="a7"/>
            <w:rFonts w:ascii="Times New Roman" w:hAnsi="Times New Roman" w:cs="Times New Roman"/>
            <w:color w:val="000000"/>
            <w:sz w:val="28"/>
            <w:szCs w:val="28"/>
          </w:rPr>
          <w:t>подпунктами 2</w:t>
        </w:r>
      </w:hyperlink>
      <w:r w:rsidRPr="00D80D12">
        <w:rPr>
          <w:rFonts w:ascii="Times New Roman" w:hAnsi="Times New Roman" w:cs="Times New Roman"/>
          <w:b/>
          <w:color w:val="000000"/>
          <w:sz w:val="28"/>
          <w:szCs w:val="28"/>
        </w:rPr>
        <w:t xml:space="preserve">, </w:t>
      </w:r>
      <w:hyperlink w:anchor="sub_226103" w:history="1">
        <w:r w:rsidRPr="00D80D12">
          <w:rPr>
            <w:rStyle w:val="a7"/>
            <w:rFonts w:ascii="Times New Roman" w:hAnsi="Times New Roman" w:cs="Times New Roman"/>
            <w:color w:val="000000"/>
            <w:sz w:val="28"/>
            <w:szCs w:val="28"/>
          </w:rPr>
          <w:t>3</w:t>
        </w:r>
      </w:hyperlink>
      <w:r w:rsidRPr="00D80D12">
        <w:rPr>
          <w:rFonts w:ascii="Times New Roman" w:hAnsi="Times New Roman" w:cs="Times New Roman"/>
          <w:b/>
          <w:color w:val="000000"/>
          <w:sz w:val="28"/>
          <w:szCs w:val="28"/>
        </w:rPr>
        <w:t xml:space="preserve">, </w:t>
      </w:r>
      <w:hyperlink w:anchor="sub_226104" w:history="1">
        <w:r w:rsidRPr="00D80D12">
          <w:rPr>
            <w:rStyle w:val="a7"/>
            <w:rFonts w:ascii="Times New Roman" w:hAnsi="Times New Roman" w:cs="Times New Roman"/>
            <w:color w:val="000000"/>
            <w:sz w:val="28"/>
            <w:szCs w:val="28"/>
          </w:rPr>
          <w:t>4 пункта 2.6.1</w:t>
        </w:r>
      </w:hyperlink>
      <w:r w:rsidRPr="00D80D12">
        <w:rPr>
          <w:rFonts w:ascii="Times New Roman" w:hAnsi="Times New Roman" w:cs="Times New Roman"/>
          <w:sz w:val="28"/>
          <w:szCs w:val="28"/>
        </w:rPr>
        <w:t xml:space="preserve"> настоящего административного регламента.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Фиксация результата выполнения административной процедуры не производится.</w:t>
      </w:r>
    </w:p>
    <w:p w:rsidR="00D91006" w:rsidRPr="00D80D12" w:rsidRDefault="00D91006" w:rsidP="00D80D12">
      <w:pPr>
        <w:jc w:val="both"/>
        <w:rPr>
          <w:rFonts w:ascii="Times New Roman" w:hAnsi="Times New Roman" w:cs="Times New Roman"/>
          <w:sz w:val="28"/>
          <w:szCs w:val="28"/>
        </w:rPr>
      </w:pPr>
      <w:bookmarkStart w:id="65" w:name="sub_2313"/>
      <w:r w:rsidRPr="00D80D12">
        <w:rPr>
          <w:rFonts w:ascii="Times New Roman" w:hAnsi="Times New Roman" w:cs="Times New Roman"/>
          <w:sz w:val="28"/>
          <w:szCs w:val="28"/>
        </w:rPr>
        <w:t>3.3.4. Принятие решения о переводе или об отказе в переводе жилого помещения в нежилое и нежилого помещения в жилое помещение.</w:t>
      </w:r>
    </w:p>
    <w:bookmarkEnd w:id="65"/>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D80D12">
          <w:rPr>
            <w:rStyle w:val="a7"/>
            <w:rFonts w:ascii="Times New Roman" w:hAnsi="Times New Roman" w:cs="Times New Roman"/>
            <w:color w:val="000000"/>
            <w:sz w:val="28"/>
            <w:szCs w:val="28"/>
          </w:rPr>
          <w:t>пункте 2.6.1</w:t>
        </w:r>
      </w:hyperlink>
      <w:r w:rsidRPr="00D80D12">
        <w:rPr>
          <w:rFonts w:ascii="Times New Roman" w:hAnsi="Times New Roman" w:cs="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w:t>
      </w:r>
      <w:r w:rsidRPr="00D80D12">
        <w:rPr>
          <w:rFonts w:ascii="Times New Roman" w:hAnsi="Times New Roman" w:cs="Times New Roman"/>
          <w:sz w:val="28"/>
          <w:szCs w:val="28"/>
        </w:rPr>
        <w:lastRenderedPageBreak/>
        <w:t>содержащихся в них сведений), необходимых для предоставления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Ответственным за выполнение административной процедуры является должностное лицо уполномоченного органа.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4" w:history="1">
        <w:r w:rsidRPr="00D80D12">
          <w:rPr>
            <w:rStyle w:val="a7"/>
            <w:rFonts w:ascii="Times New Roman" w:hAnsi="Times New Roman" w:cs="Times New Roman"/>
            <w:color w:val="000000"/>
            <w:sz w:val="28"/>
            <w:szCs w:val="28"/>
          </w:rPr>
          <w:t>форме</w:t>
        </w:r>
      </w:hyperlink>
      <w:r w:rsidRPr="00D80D12">
        <w:rPr>
          <w:rFonts w:ascii="Times New Roman" w:hAnsi="Times New Roman" w:cs="Times New Roman"/>
          <w:sz w:val="28"/>
          <w:szCs w:val="28"/>
        </w:rPr>
        <w:t xml:space="preserve">, утвержденной </w:t>
      </w:r>
      <w:hyperlink r:id="rId35" w:history="1">
        <w:r w:rsidRPr="00D80D12">
          <w:rPr>
            <w:rStyle w:val="a7"/>
            <w:rFonts w:ascii="Times New Roman" w:hAnsi="Times New Roman" w:cs="Times New Roman"/>
            <w:color w:val="000000"/>
            <w:sz w:val="28"/>
            <w:szCs w:val="28"/>
          </w:rPr>
          <w:t>постановлением</w:t>
        </w:r>
      </w:hyperlink>
      <w:r w:rsidRPr="00D80D12">
        <w:rPr>
          <w:rFonts w:ascii="Times New Roman" w:hAnsi="Times New Roman" w:cs="Times New Roman"/>
          <w:b/>
          <w:color w:val="000000"/>
          <w:sz w:val="28"/>
          <w:szCs w:val="28"/>
        </w:rPr>
        <w:t xml:space="preserve"> </w:t>
      </w:r>
      <w:r w:rsidRPr="00D80D12">
        <w:rPr>
          <w:rFonts w:ascii="Times New Roman" w:hAnsi="Times New Roman" w:cs="Times New Roman"/>
          <w:sz w:val="28"/>
          <w:szCs w:val="28"/>
        </w:rPr>
        <w:t>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D80D12">
          <w:rPr>
            <w:rStyle w:val="a7"/>
            <w:rFonts w:ascii="Times New Roman" w:hAnsi="Times New Roman" w:cs="Times New Roman"/>
            <w:color w:val="000000"/>
            <w:sz w:val="28"/>
            <w:szCs w:val="28"/>
          </w:rPr>
          <w:t>пунктом 2.6.1</w:t>
        </w:r>
      </w:hyperlink>
      <w:r w:rsidRPr="00D80D12">
        <w:rPr>
          <w:rFonts w:ascii="Times New Roman" w:hAnsi="Times New Roman" w:cs="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Решение о переводе или об отказе в переводе жилого помещения в нежилое помещение или нежилого помещения в жилое помещение подписывается </w:t>
      </w:r>
      <w:r w:rsidRPr="00D80D12">
        <w:rPr>
          <w:rFonts w:ascii="Times New Roman" w:hAnsi="Times New Roman" w:cs="Times New Roman"/>
          <w:sz w:val="28"/>
          <w:szCs w:val="28"/>
        </w:rPr>
        <w:lastRenderedPageBreak/>
        <w:t>должностным лицом уполномоченного органа в двух экземплярах и передается специалисту, ответственному за прием-выдачу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D80D12">
          <w:rPr>
            <w:rStyle w:val="a7"/>
            <w:rFonts w:ascii="Times New Roman" w:hAnsi="Times New Roman" w:cs="Times New Roman"/>
            <w:color w:val="000000"/>
            <w:sz w:val="28"/>
            <w:szCs w:val="28"/>
          </w:rPr>
          <w:t>пунктом 2.6.1</w:t>
        </w:r>
      </w:hyperlink>
      <w:r w:rsidRPr="00D80D12">
        <w:rPr>
          <w:rFonts w:ascii="Times New Roman" w:hAnsi="Times New Roman" w:cs="Times New Roman"/>
          <w:sz w:val="28"/>
          <w:szCs w:val="28"/>
        </w:rPr>
        <w:t xml:space="preserve"> настоящего административного регламента возложена на заявителя.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D80D12">
          <w:rPr>
            <w:rStyle w:val="a7"/>
            <w:rFonts w:ascii="Times New Roman" w:hAnsi="Times New Roman" w:cs="Times New Roman"/>
            <w:color w:val="000000"/>
            <w:sz w:val="28"/>
            <w:szCs w:val="28"/>
          </w:rPr>
          <w:t>пунктом 2.7</w:t>
        </w:r>
      </w:hyperlink>
      <w:r w:rsidRPr="00D80D12">
        <w:rPr>
          <w:rFonts w:ascii="Times New Roman" w:hAnsi="Times New Roman" w:cs="Times New Roman"/>
          <w:sz w:val="28"/>
          <w:szCs w:val="28"/>
        </w:rPr>
        <w:t xml:space="preserve"> настоящего административного регламента.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D91006" w:rsidRPr="00D80D12" w:rsidRDefault="00D91006" w:rsidP="00D80D12">
      <w:pPr>
        <w:jc w:val="both"/>
        <w:rPr>
          <w:rFonts w:ascii="Times New Roman" w:hAnsi="Times New Roman" w:cs="Times New Roman"/>
          <w:sz w:val="28"/>
          <w:szCs w:val="28"/>
        </w:rPr>
      </w:pPr>
      <w:bookmarkStart w:id="66" w:name="sub_2314"/>
      <w:r w:rsidRPr="00D80D12">
        <w:rPr>
          <w:rFonts w:ascii="Times New Roman" w:hAnsi="Times New Roman" w:cs="Times New Roman"/>
          <w:sz w:val="28"/>
          <w:szCs w:val="28"/>
        </w:rPr>
        <w:t>3.3.5. Выдача (направление) документов по результатам предоставления муниципальной услуги.</w:t>
      </w:r>
    </w:p>
    <w:p w:rsidR="00D91006" w:rsidRPr="00D80D12" w:rsidRDefault="00D91006" w:rsidP="00D80D12">
      <w:pPr>
        <w:jc w:val="both"/>
        <w:rPr>
          <w:rFonts w:ascii="Times New Roman" w:hAnsi="Times New Roman" w:cs="Times New Roman"/>
          <w:sz w:val="28"/>
          <w:szCs w:val="28"/>
        </w:rPr>
      </w:pPr>
      <w:bookmarkStart w:id="67" w:name="sub_23141"/>
      <w:bookmarkEnd w:id="66"/>
      <w:r w:rsidRPr="00D80D12">
        <w:rPr>
          <w:rFonts w:ascii="Times New Roman" w:hAnsi="Times New Roman" w:cs="Times New Roman"/>
          <w:sz w:val="28"/>
          <w:szCs w:val="28"/>
        </w:rPr>
        <w:t>3.3.5.1. Выдача (направление) документов по результатам предоставления муниципальной услуги в уполномоченном органе.</w:t>
      </w:r>
    </w:p>
    <w:bookmarkEnd w:id="67"/>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6"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b/>
          <w:color w:val="000000"/>
          <w:sz w:val="28"/>
          <w:szCs w:val="28"/>
        </w:rPr>
        <w:t xml:space="preserve"> </w:t>
      </w:r>
      <w:r w:rsidRPr="00D80D12">
        <w:rPr>
          <w:rFonts w:ascii="Times New Roman" w:hAnsi="Times New Roman" w:cs="Times New Roman"/>
          <w:sz w:val="28"/>
          <w:szCs w:val="28"/>
        </w:rPr>
        <w:t>(при наличии технической возможности) заявитель предъявляет следующие документы:</w:t>
      </w:r>
    </w:p>
    <w:p w:rsidR="00D91006" w:rsidRPr="00D80D12" w:rsidRDefault="00D91006" w:rsidP="00D80D12">
      <w:pPr>
        <w:jc w:val="both"/>
        <w:rPr>
          <w:rFonts w:ascii="Times New Roman" w:hAnsi="Times New Roman" w:cs="Times New Roman"/>
          <w:sz w:val="28"/>
          <w:szCs w:val="28"/>
        </w:rPr>
      </w:pPr>
      <w:bookmarkStart w:id="68" w:name="sub_2314101"/>
      <w:r w:rsidRPr="00D80D12">
        <w:rPr>
          <w:rFonts w:ascii="Times New Roman" w:hAnsi="Times New Roman" w:cs="Times New Roman"/>
          <w:sz w:val="28"/>
          <w:szCs w:val="28"/>
        </w:rPr>
        <w:t>1) документ, удостоверяющий личность заявителя;</w:t>
      </w:r>
    </w:p>
    <w:p w:rsidR="00D91006" w:rsidRPr="00D80D12" w:rsidRDefault="00D91006" w:rsidP="00D80D12">
      <w:pPr>
        <w:jc w:val="both"/>
        <w:rPr>
          <w:rFonts w:ascii="Times New Roman" w:hAnsi="Times New Roman" w:cs="Times New Roman"/>
          <w:sz w:val="28"/>
          <w:szCs w:val="28"/>
        </w:rPr>
      </w:pPr>
      <w:bookmarkStart w:id="69" w:name="sub_2314102"/>
      <w:bookmarkEnd w:id="68"/>
      <w:r w:rsidRPr="00D80D12">
        <w:rPr>
          <w:rFonts w:ascii="Times New Roman" w:hAnsi="Times New Roman" w:cs="Times New Roman"/>
          <w:sz w:val="28"/>
          <w:szCs w:val="28"/>
        </w:rPr>
        <w:lastRenderedPageBreak/>
        <w:t>2) документ, подтверждающий полномочия представителя на получение документов (если от имени заявителя действует представитель);</w:t>
      </w:r>
    </w:p>
    <w:p w:rsidR="00D91006" w:rsidRPr="00D80D12" w:rsidRDefault="00D91006" w:rsidP="00D80D12">
      <w:pPr>
        <w:jc w:val="both"/>
        <w:rPr>
          <w:rFonts w:ascii="Times New Roman" w:hAnsi="Times New Roman" w:cs="Times New Roman"/>
          <w:sz w:val="28"/>
          <w:szCs w:val="28"/>
        </w:rPr>
      </w:pPr>
      <w:bookmarkStart w:id="70" w:name="sub_2314103"/>
      <w:bookmarkEnd w:id="69"/>
      <w:r w:rsidRPr="00D80D12">
        <w:rPr>
          <w:rFonts w:ascii="Times New Roman" w:hAnsi="Times New Roman" w:cs="Times New Roman"/>
          <w:sz w:val="28"/>
          <w:szCs w:val="28"/>
        </w:rPr>
        <w:t>3) расписка в получении документов (при ее наличии у заявителя).</w:t>
      </w:r>
    </w:p>
    <w:bookmarkEnd w:id="70"/>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D91006" w:rsidRPr="00D80D12" w:rsidRDefault="00D91006" w:rsidP="00D80D12">
      <w:pPr>
        <w:jc w:val="both"/>
        <w:rPr>
          <w:rFonts w:ascii="Times New Roman" w:hAnsi="Times New Roman" w:cs="Times New Roman"/>
          <w:sz w:val="28"/>
          <w:szCs w:val="28"/>
        </w:rPr>
      </w:pPr>
      <w:bookmarkStart w:id="71" w:name="sub_231411"/>
      <w:r w:rsidRPr="00D80D12">
        <w:rPr>
          <w:rFonts w:ascii="Times New Roman" w:hAnsi="Times New Roman" w:cs="Times New Roman"/>
          <w:sz w:val="28"/>
          <w:szCs w:val="28"/>
        </w:rPr>
        <w:t>1) устанавливает личность заявителя либо его представителя;</w:t>
      </w:r>
    </w:p>
    <w:p w:rsidR="00D91006" w:rsidRPr="00D80D12" w:rsidRDefault="00D91006" w:rsidP="00D80D12">
      <w:pPr>
        <w:jc w:val="both"/>
        <w:rPr>
          <w:rFonts w:ascii="Times New Roman" w:hAnsi="Times New Roman" w:cs="Times New Roman"/>
          <w:sz w:val="28"/>
          <w:szCs w:val="28"/>
        </w:rPr>
      </w:pPr>
      <w:bookmarkStart w:id="72" w:name="sub_231412"/>
      <w:bookmarkEnd w:id="71"/>
      <w:r w:rsidRPr="00D80D12">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D91006" w:rsidRPr="00D80D12" w:rsidRDefault="00D91006" w:rsidP="00D80D12">
      <w:pPr>
        <w:jc w:val="both"/>
        <w:rPr>
          <w:rFonts w:ascii="Times New Roman" w:hAnsi="Times New Roman" w:cs="Times New Roman"/>
          <w:sz w:val="28"/>
          <w:szCs w:val="28"/>
        </w:rPr>
      </w:pPr>
      <w:bookmarkStart w:id="73" w:name="sub_231413"/>
      <w:bookmarkEnd w:id="72"/>
      <w:r w:rsidRPr="00D80D12">
        <w:rPr>
          <w:rFonts w:ascii="Times New Roman" w:hAnsi="Times New Roman" w:cs="Times New Roman"/>
          <w:sz w:val="28"/>
          <w:szCs w:val="28"/>
        </w:rPr>
        <w:t>3) выдает документы;</w:t>
      </w:r>
    </w:p>
    <w:p w:rsidR="00D91006" w:rsidRPr="00D80D12" w:rsidRDefault="00D91006" w:rsidP="00D80D12">
      <w:pPr>
        <w:jc w:val="both"/>
        <w:rPr>
          <w:rFonts w:ascii="Times New Roman" w:hAnsi="Times New Roman" w:cs="Times New Roman"/>
          <w:sz w:val="28"/>
          <w:szCs w:val="28"/>
        </w:rPr>
      </w:pPr>
      <w:bookmarkStart w:id="74" w:name="sub_231414"/>
      <w:bookmarkEnd w:id="73"/>
      <w:r w:rsidRPr="00D80D12">
        <w:rPr>
          <w:rFonts w:ascii="Times New Roman" w:hAnsi="Times New Roman" w:cs="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D91006" w:rsidRPr="00D80D12" w:rsidRDefault="00D91006" w:rsidP="00D80D12">
      <w:pPr>
        <w:jc w:val="both"/>
        <w:rPr>
          <w:rFonts w:ascii="Times New Roman" w:hAnsi="Times New Roman" w:cs="Times New Roman"/>
          <w:sz w:val="28"/>
          <w:szCs w:val="28"/>
        </w:rPr>
      </w:pPr>
      <w:bookmarkStart w:id="75" w:name="sub_231415"/>
      <w:bookmarkEnd w:id="74"/>
      <w:r w:rsidRPr="00D80D12">
        <w:rPr>
          <w:rFonts w:ascii="Times New Roman" w:hAnsi="Times New Roman" w:cs="Times New Roman"/>
          <w:sz w:val="28"/>
          <w:szCs w:val="28"/>
        </w:rPr>
        <w:t>5) отказывает в выдаче результата предоставления муниципальной услуги в случаях:</w:t>
      </w:r>
    </w:p>
    <w:bookmarkEnd w:id="75"/>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за выдачей документов обратилось лицо, не являющееся заявителем (его представителем);</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обратившееся лицо отказалось предъявить документ, удостоверяющий его личность.</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В случае подачи заявителем документов в электронном виде посредством </w:t>
      </w:r>
      <w:hyperlink r:id="rId37"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D91006" w:rsidRPr="00D80D12" w:rsidRDefault="00D91006" w:rsidP="00D80D12">
      <w:pPr>
        <w:jc w:val="both"/>
        <w:rPr>
          <w:rFonts w:ascii="Times New Roman" w:hAnsi="Times New Roman" w:cs="Times New Roman"/>
          <w:sz w:val="28"/>
          <w:szCs w:val="28"/>
        </w:rPr>
      </w:pPr>
      <w:bookmarkStart w:id="76" w:name="sub_23141001"/>
      <w:r w:rsidRPr="00D80D12">
        <w:rPr>
          <w:rFonts w:ascii="Times New Roman" w:hAnsi="Times New Roman" w:cs="Times New Roman"/>
          <w:sz w:val="28"/>
          <w:szCs w:val="28"/>
        </w:rPr>
        <w:t>1) устанавливает личность заявителя либо его представителя;</w:t>
      </w:r>
    </w:p>
    <w:p w:rsidR="00D91006" w:rsidRPr="00D80D12" w:rsidRDefault="00D91006" w:rsidP="00D80D12">
      <w:pPr>
        <w:jc w:val="both"/>
        <w:rPr>
          <w:rFonts w:ascii="Times New Roman" w:hAnsi="Times New Roman" w:cs="Times New Roman"/>
          <w:sz w:val="28"/>
          <w:szCs w:val="28"/>
        </w:rPr>
      </w:pPr>
      <w:bookmarkStart w:id="77" w:name="sub_23141002"/>
      <w:bookmarkEnd w:id="76"/>
      <w:r w:rsidRPr="00D80D12">
        <w:rPr>
          <w:rFonts w:ascii="Times New Roman" w:hAnsi="Times New Roman" w:cs="Times New Roman"/>
          <w:sz w:val="28"/>
          <w:szCs w:val="28"/>
        </w:rPr>
        <w:t>2) проверяет правомочия представителя заявителя действовать от имени заявителя при получении документов;</w:t>
      </w:r>
    </w:p>
    <w:p w:rsidR="00D91006" w:rsidRPr="00D80D12" w:rsidRDefault="00D91006" w:rsidP="00D80D12">
      <w:pPr>
        <w:jc w:val="both"/>
        <w:rPr>
          <w:rFonts w:ascii="Times New Roman" w:hAnsi="Times New Roman" w:cs="Times New Roman"/>
          <w:sz w:val="28"/>
          <w:szCs w:val="28"/>
        </w:rPr>
      </w:pPr>
      <w:bookmarkStart w:id="78" w:name="sub_23141003"/>
      <w:bookmarkEnd w:id="77"/>
      <w:r w:rsidRPr="00D80D12">
        <w:rPr>
          <w:rFonts w:ascii="Times New Roman" w:hAnsi="Times New Roman" w:cs="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8"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РИГУ;</w:t>
      </w:r>
    </w:p>
    <w:p w:rsidR="00D91006" w:rsidRPr="00D80D12" w:rsidRDefault="00D91006" w:rsidP="00D80D12">
      <w:pPr>
        <w:jc w:val="both"/>
        <w:rPr>
          <w:rFonts w:ascii="Times New Roman" w:hAnsi="Times New Roman" w:cs="Times New Roman"/>
          <w:sz w:val="28"/>
          <w:szCs w:val="28"/>
        </w:rPr>
      </w:pPr>
      <w:bookmarkStart w:id="79" w:name="sub_23141004"/>
      <w:bookmarkEnd w:id="78"/>
      <w:r w:rsidRPr="00D80D12">
        <w:rPr>
          <w:rFonts w:ascii="Times New Roman" w:hAnsi="Times New Roman" w:cs="Times New Roman"/>
          <w:sz w:val="28"/>
          <w:szCs w:val="28"/>
        </w:rPr>
        <w:t>4) уведомляет заявителя о том, что результат предоставления муниципальной услуги будет направлен в личный кабинет на</w:t>
      </w:r>
      <w:r w:rsidRPr="00D80D12">
        <w:rPr>
          <w:rFonts w:ascii="Times New Roman" w:hAnsi="Times New Roman" w:cs="Times New Roman"/>
          <w:b/>
          <w:color w:val="000000"/>
          <w:sz w:val="28"/>
          <w:szCs w:val="28"/>
        </w:rPr>
        <w:t xml:space="preserve"> </w:t>
      </w:r>
      <w:hyperlink r:id="rId39"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xml:space="preserve"> в форме электронного документа.</w:t>
      </w:r>
    </w:p>
    <w:bookmarkEnd w:id="79"/>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0"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о чем составляется акт.</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lastRenderedPageBreak/>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1"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xml:space="preserve"> либо направляется в форме электронного документа, подписанного </w:t>
      </w:r>
      <w:hyperlink r:id="rId42" w:history="1">
        <w:r w:rsidRPr="00D80D12">
          <w:rPr>
            <w:rStyle w:val="a7"/>
            <w:rFonts w:ascii="Times New Roman" w:hAnsi="Times New Roman" w:cs="Times New Roman"/>
            <w:color w:val="000000"/>
            <w:sz w:val="28"/>
            <w:szCs w:val="28"/>
          </w:rPr>
          <w:t>электронной</w:t>
        </w:r>
        <w:r w:rsidRPr="00D80D12">
          <w:rPr>
            <w:rStyle w:val="a7"/>
            <w:rFonts w:ascii="Times New Roman" w:hAnsi="Times New Roman" w:cs="Times New Roman"/>
            <w:sz w:val="28"/>
            <w:szCs w:val="28"/>
          </w:rPr>
          <w:t xml:space="preserve"> </w:t>
        </w:r>
        <w:r w:rsidRPr="00D80D12">
          <w:rPr>
            <w:rStyle w:val="a7"/>
            <w:rFonts w:ascii="Times New Roman" w:hAnsi="Times New Roman" w:cs="Times New Roman"/>
            <w:color w:val="000000"/>
            <w:sz w:val="28"/>
            <w:szCs w:val="28"/>
          </w:rPr>
          <w:t>подписью</w:t>
        </w:r>
      </w:hyperlink>
      <w:r w:rsidRPr="00D80D12">
        <w:rPr>
          <w:rFonts w:ascii="Times New Roman" w:hAnsi="Times New Roman" w:cs="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43"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xml:space="preserve"> заявителю документа, подтверждающего принятие такого решения.</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D91006" w:rsidRPr="00D80D12" w:rsidRDefault="00D91006" w:rsidP="00D80D12">
      <w:pPr>
        <w:pStyle w:val="1"/>
        <w:rPr>
          <w:rFonts w:ascii="Times New Roman" w:hAnsi="Times New Roman" w:cs="Times New Roman"/>
          <w:color w:val="000000"/>
        </w:rPr>
      </w:pPr>
      <w:bookmarkStart w:id="80" w:name="sub_3004"/>
      <w:r w:rsidRPr="00D80D12">
        <w:rPr>
          <w:rFonts w:ascii="Times New Roman" w:hAnsi="Times New Roman" w:cs="Times New Roman"/>
          <w:b w:val="0"/>
          <w:color w:val="000000"/>
        </w:rPr>
        <w:t>4. Формы контроля за исполнением административного регламента</w:t>
      </w:r>
    </w:p>
    <w:bookmarkEnd w:id="80"/>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4.1.Текущий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Pr="00D80D12">
        <w:rPr>
          <w:rFonts w:ascii="Times New Roman" w:hAnsi="Times New Roman" w:cs="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D91006" w:rsidRPr="00D80D12" w:rsidRDefault="00D91006" w:rsidP="00D80D12">
      <w:pPr>
        <w:jc w:val="both"/>
        <w:rPr>
          <w:rFonts w:ascii="Times New Roman" w:hAnsi="Times New Roman" w:cs="Times New Roman"/>
          <w:sz w:val="28"/>
          <w:szCs w:val="28"/>
        </w:rPr>
      </w:pP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91006" w:rsidRPr="00D80D12" w:rsidRDefault="00D91006" w:rsidP="00D80D12">
      <w:pPr>
        <w:jc w:val="both"/>
        <w:rPr>
          <w:rFonts w:ascii="Times New Roman" w:hAnsi="Times New Roman" w:cs="Times New Roman"/>
          <w:color w:val="000000"/>
          <w:sz w:val="28"/>
          <w:szCs w:val="28"/>
        </w:rPr>
      </w:pP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Периодичность осуществления плановых проверок - не реже одного раза в квартал.</w:t>
      </w:r>
    </w:p>
    <w:p w:rsidR="00D91006" w:rsidRPr="00D80D12" w:rsidRDefault="00D91006" w:rsidP="00D80D12">
      <w:pPr>
        <w:jc w:val="both"/>
        <w:rPr>
          <w:rFonts w:ascii="Times New Roman" w:hAnsi="Times New Roman" w:cs="Times New Roman"/>
          <w:sz w:val="28"/>
          <w:szCs w:val="28"/>
        </w:rPr>
      </w:pP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D80D12">
        <w:rPr>
          <w:rFonts w:ascii="Times New Roman" w:hAnsi="Times New Roman" w:cs="Times New Roman"/>
          <w:sz w:val="28"/>
          <w:szCs w:val="28"/>
        </w:rPr>
        <w:lastRenderedPageBreak/>
        <w:t>виновные сотрудники и должностные лица несут ответственность в соответствии с законодательством Российской Федерации.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sz w:val="28"/>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D91006" w:rsidRPr="00D80D12" w:rsidRDefault="00D91006" w:rsidP="00D80D12">
      <w:pPr>
        <w:pStyle w:val="1"/>
        <w:rPr>
          <w:rFonts w:ascii="Times New Roman" w:hAnsi="Times New Roman" w:cs="Times New Roman"/>
          <w:color w:val="000000"/>
        </w:rPr>
      </w:pPr>
      <w:bookmarkStart w:id="81" w:name="sub_3005"/>
      <w:r w:rsidRPr="00D80D12">
        <w:rPr>
          <w:rFonts w:ascii="Times New Roman" w:hAnsi="Times New Roman" w:cs="Times New Roman"/>
          <w:b w:val="0"/>
          <w:color w:val="000000"/>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81"/>
    <w:p w:rsidR="00D91006" w:rsidRPr="00D80D12" w:rsidRDefault="00D91006" w:rsidP="00D80D12">
      <w:pPr>
        <w:jc w:val="both"/>
        <w:rPr>
          <w:rFonts w:ascii="Times New Roman" w:hAnsi="Times New Roman" w:cs="Times New Roman"/>
          <w:b/>
          <w:color w:val="000000"/>
          <w:sz w:val="28"/>
          <w:szCs w:val="28"/>
        </w:rPr>
      </w:pPr>
    </w:p>
    <w:p w:rsidR="00D91006" w:rsidRPr="00D80D12" w:rsidRDefault="00D91006" w:rsidP="00D80D12">
      <w:pPr>
        <w:jc w:val="both"/>
        <w:rPr>
          <w:rFonts w:ascii="Times New Roman" w:hAnsi="Times New Roman" w:cs="Times New Roman"/>
          <w:sz w:val="28"/>
          <w:szCs w:val="28"/>
        </w:rPr>
      </w:pPr>
      <w:bookmarkStart w:id="82" w:name="sub_2051"/>
      <w:r w:rsidRPr="00D80D12">
        <w:rPr>
          <w:rFonts w:ascii="Times New Roman" w:hAnsi="Times New Roman" w:cs="Times New Roman"/>
          <w:sz w:val="28"/>
          <w:szCs w:val="28"/>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82"/>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4"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 а также может быть принята при личном приеме заявителя.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Заявитель может обратиться с жалобой, в том числе в следующих случаях:</w:t>
      </w:r>
    </w:p>
    <w:p w:rsidR="00D91006" w:rsidRPr="00D80D12" w:rsidRDefault="00D91006" w:rsidP="00D80D12">
      <w:pPr>
        <w:jc w:val="both"/>
        <w:rPr>
          <w:rFonts w:ascii="Times New Roman" w:hAnsi="Times New Roman" w:cs="Times New Roman"/>
          <w:sz w:val="28"/>
          <w:szCs w:val="28"/>
        </w:rPr>
      </w:pPr>
      <w:bookmarkStart w:id="83" w:name="sub_205101"/>
      <w:r w:rsidRPr="00D80D12">
        <w:rPr>
          <w:rFonts w:ascii="Times New Roman" w:hAnsi="Times New Roman" w:cs="Times New Roman"/>
          <w:sz w:val="28"/>
          <w:szCs w:val="28"/>
        </w:rPr>
        <w:t>1) нарушение срока регистрации запроса о предоставлении муниципальной услуги;</w:t>
      </w:r>
    </w:p>
    <w:p w:rsidR="00D91006" w:rsidRPr="00D80D12" w:rsidRDefault="00D91006" w:rsidP="00D80D12">
      <w:pPr>
        <w:jc w:val="both"/>
        <w:rPr>
          <w:rFonts w:ascii="Times New Roman" w:hAnsi="Times New Roman" w:cs="Times New Roman"/>
          <w:sz w:val="28"/>
          <w:szCs w:val="28"/>
        </w:rPr>
      </w:pPr>
      <w:bookmarkStart w:id="84" w:name="sub_205102"/>
      <w:bookmarkEnd w:id="83"/>
      <w:r w:rsidRPr="00D80D12">
        <w:rPr>
          <w:rFonts w:ascii="Times New Roman" w:hAnsi="Times New Roman" w:cs="Times New Roman"/>
          <w:sz w:val="28"/>
          <w:szCs w:val="28"/>
        </w:rPr>
        <w:t>2) нарушение срока предоставления муниципальной услуги;</w:t>
      </w:r>
    </w:p>
    <w:p w:rsidR="00D91006" w:rsidRPr="00D80D12" w:rsidRDefault="00D91006" w:rsidP="00D80D12">
      <w:pPr>
        <w:jc w:val="both"/>
        <w:rPr>
          <w:rFonts w:ascii="Times New Roman" w:hAnsi="Times New Roman" w:cs="Times New Roman"/>
          <w:sz w:val="28"/>
          <w:szCs w:val="28"/>
        </w:rPr>
      </w:pPr>
      <w:bookmarkStart w:id="85" w:name="sub_205103"/>
      <w:bookmarkEnd w:id="84"/>
      <w:r w:rsidRPr="00D80D1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91006" w:rsidRPr="00D80D12" w:rsidRDefault="00D91006" w:rsidP="00D80D12">
      <w:pPr>
        <w:jc w:val="both"/>
        <w:rPr>
          <w:rFonts w:ascii="Times New Roman" w:hAnsi="Times New Roman" w:cs="Times New Roman"/>
          <w:sz w:val="28"/>
          <w:szCs w:val="28"/>
        </w:rPr>
      </w:pPr>
      <w:bookmarkStart w:id="86" w:name="sub_205104"/>
      <w:bookmarkEnd w:id="85"/>
      <w:r w:rsidRPr="00D80D12">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91006" w:rsidRPr="00D80D12" w:rsidRDefault="00D91006" w:rsidP="00D80D12">
      <w:pPr>
        <w:jc w:val="both"/>
        <w:rPr>
          <w:rFonts w:ascii="Times New Roman" w:hAnsi="Times New Roman" w:cs="Times New Roman"/>
          <w:sz w:val="28"/>
          <w:szCs w:val="28"/>
        </w:rPr>
      </w:pPr>
      <w:bookmarkStart w:id="87" w:name="sub_205105"/>
      <w:bookmarkEnd w:id="86"/>
      <w:r w:rsidRPr="00D80D12">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D80D12">
        <w:rPr>
          <w:rFonts w:ascii="Times New Roman" w:hAnsi="Times New Roman" w:cs="Times New Roman"/>
          <w:sz w:val="28"/>
          <w:szCs w:val="28"/>
        </w:rPr>
        <w:lastRenderedPageBreak/>
        <w:t>иными нормативными правовыми актами субъектов Российской Федерации, муниципальными правовыми актами;</w:t>
      </w:r>
    </w:p>
    <w:p w:rsidR="00D91006" w:rsidRPr="00D80D12" w:rsidRDefault="00D91006" w:rsidP="00D80D12">
      <w:pPr>
        <w:jc w:val="both"/>
        <w:rPr>
          <w:rFonts w:ascii="Times New Roman" w:hAnsi="Times New Roman" w:cs="Times New Roman"/>
          <w:sz w:val="28"/>
          <w:szCs w:val="28"/>
        </w:rPr>
      </w:pPr>
      <w:bookmarkStart w:id="88" w:name="sub_205106"/>
      <w:bookmarkEnd w:id="87"/>
      <w:r w:rsidRPr="00D80D1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91006" w:rsidRPr="00D80D12" w:rsidRDefault="00D91006" w:rsidP="00D80D12">
      <w:pPr>
        <w:jc w:val="both"/>
        <w:rPr>
          <w:rFonts w:ascii="Times New Roman" w:hAnsi="Times New Roman" w:cs="Times New Roman"/>
          <w:sz w:val="28"/>
          <w:szCs w:val="28"/>
        </w:rPr>
      </w:pPr>
      <w:bookmarkStart w:id="89" w:name="sub_205107"/>
      <w:bookmarkEnd w:id="88"/>
      <w:r w:rsidRPr="00D80D12">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5" w:history="1">
        <w:r w:rsidRPr="00D80D12">
          <w:rPr>
            <w:rStyle w:val="a7"/>
            <w:rFonts w:ascii="Times New Roman" w:hAnsi="Times New Roman" w:cs="Times New Roman"/>
            <w:color w:val="000000"/>
            <w:sz w:val="28"/>
            <w:szCs w:val="28"/>
          </w:rPr>
          <w:t>частью 1.1 статьи 16</w:t>
        </w:r>
      </w:hyperlink>
      <w:r w:rsidRPr="00D80D12">
        <w:rPr>
          <w:rFonts w:ascii="Times New Roman" w:hAnsi="Times New Roman" w:cs="Times New Roman"/>
          <w:sz w:val="28"/>
          <w:szCs w:val="28"/>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D91006" w:rsidRPr="00D80D12" w:rsidRDefault="00D91006" w:rsidP="00D80D12">
      <w:pPr>
        <w:jc w:val="both"/>
        <w:rPr>
          <w:rFonts w:ascii="Times New Roman" w:hAnsi="Times New Roman" w:cs="Times New Roman"/>
          <w:sz w:val="28"/>
          <w:szCs w:val="28"/>
        </w:rPr>
      </w:pPr>
      <w:bookmarkStart w:id="90" w:name="sub_205108"/>
      <w:bookmarkEnd w:id="89"/>
      <w:r w:rsidRPr="00D80D1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91006" w:rsidRPr="00D80D12" w:rsidRDefault="00D91006" w:rsidP="00D80D12">
      <w:pPr>
        <w:jc w:val="both"/>
        <w:rPr>
          <w:rFonts w:ascii="Times New Roman" w:hAnsi="Times New Roman" w:cs="Times New Roman"/>
          <w:sz w:val="28"/>
          <w:szCs w:val="28"/>
        </w:rPr>
      </w:pPr>
      <w:bookmarkStart w:id="91" w:name="sub_205109"/>
      <w:bookmarkEnd w:id="90"/>
      <w:r w:rsidRPr="00D80D1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91006" w:rsidRPr="00D80D12" w:rsidRDefault="00D91006" w:rsidP="00D80D12">
      <w:pPr>
        <w:jc w:val="both"/>
        <w:rPr>
          <w:rFonts w:ascii="Times New Roman" w:hAnsi="Times New Roman" w:cs="Times New Roman"/>
          <w:sz w:val="28"/>
          <w:szCs w:val="28"/>
        </w:rPr>
      </w:pPr>
      <w:bookmarkStart w:id="92" w:name="sub_205110"/>
      <w:bookmarkEnd w:id="91"/>
      <w:r w:rsidRPr="00D80D1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6" w:history="1">
        <w:r w:rsidRPr="00D80D12">
          <w:rPr>
            <w:rStyle w:val="a7"/>
            <w:rFonts w:ascii="Times New Roman" w:hAnsi="Times New Roman" w:cs="Times New Roman"/>
            <w:color w:val="000000"/>
            <w:sz w:val="28"/>
            <w:szCs w:val="28"/>
          </w:rPr>
          <w:t>пунктом 4 части 1 статьи 7</w:t>
        </w:r>
      </w:hyperlink>
      <w:r w:rsidRPr="00D80D12">
        <w:rPr>
          <w:rFonts w:ascii="Times New Roman" w:hAnsi="Times New Roman" w:cs="Times New Roman"/>
          <w:sz w:val="28"/>
          <w:szCs w:val="28"/>
        </w:rPr>
        <w:t xml:space="preserve"> Федерального закона N 210-ФЗ.</w:t>
      </w:r>
    </w:p>
    <w:bookmarkEnd w:id="92"/>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Жалоба должна содержать:</w:t>
      </w:r>
    </w:p>
    <w:p w:rsidR="00D91006" w:rsidRPr="00D80D12" w:rsidRDefault="00D91006" w:rsidP="00D80D12">
      <w:pPr>
        <w:jc w:val="both"/>
        <w:rPr>
          <w:rFonts w:ascii="Times New Roman" w:hAnsi="Times New Roman" w:cs="Times New Roman"/>
          <w:sz w:val="28"/>
          <w:szCs w:val="28"/>
        </w:rPr>
      </w:pPr>
      <w:bookmarkStart w:id="93" w:name="sub_2051001"/>
      <w:r w:rsidRPr="00D80D12">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1006" w:rsidRPr="00D80D12" w:rsidRDefault="00D91006" w:rsidP="00D80D12">
      <w:pPr>
        <w:jc w:val="both"/>
        <w:rPr>
          <w:rFonts w:ascii="Times New Roman" w:hAnsi="Times New Roman" w:cs="Times New Roman"/>
          <w:color w:val="000000"/>
          <w:sz w:val="28"/>
          <w:szCs w:val="28"/>
          <w:shd w:val="clear" w:color="auto" w:fill="F0F0F0"/>
        </w:rPr>
      </w:pPr>
      <w:bookmarkStart w:id="94" w:name="sub_2051002"/>
      <w:bookmarkEnd w:id="93"/>
      <w:r w:rsidRPr="00D80D12">
        <w:rPr>
          <w:rFonts w:ascii="Times New Roman" w:hAnsi="Times New Roman" w:cs="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D80D12">
        <w:rPr>
          <w:rFonts w:ascii="Times New Roman" w:hAnsi="Times New Roman" w:cs="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bookmarkEnd w:id="94"/>
    <w:p w:rsidR="00D91006" w:rsidRPr="00D80D12" w:rsidRDefault="00D91006" w:rsidP="00D80D12">
      <w:pPr>
        <w:pStyle w:val="aff6"/>
        <w:rPr>
          <w:rFonts w:ascii="Times New Roman" w:hAnsi="Times New Roman" w:cs="Times New Roman"/>
          <w:color w:val="000000"/>
          <w:sz w:val="28"/>
          <w:szCs w:val="28"/>
        </w:rPr>
      </w:pPr>
      <w:r w:rsidRPr="00D80D12">
        <w:rPr>
          <w:rFonts w:ascii="Times New Roman" w:hAnsi="Times New Roman" w:cs="Times New Roman"/>
          <w:color w:val="000000"/>
          <w:sz w:val="28"/>
          <w:szCs w:val="28"/>
          <w:shd w:val="clear" w:color="auto" w:fill="F0F0F0"/>
        </w:rPr>
        <w:t>ГАРАНТ:</w:t>
      </w:r>
    </w:p>
    <w:p w:rsidR="00D91006" w:rsidRPr="00D80D12" w:rsidRDefault="00D91006" w:rsidP="00D80D12">
      <w:pPr>
        <w:pStyle w:val="aff6"/>
        <w:rPr>
          <w:rFonts w:ascii="Times New Roman" w:hAnsi="Times New Roman" w:cs="Times New Roman"/>
          <w:sz w:val="28"/>
          <w:szCs w:val="28"/>
        </w:rPr>
      </w:pPr>
      <w:r w:rsidRPr="00D80D12">
        <w:rPr>
          <w:rFonts w:ascii="Times New Roman" w:hAnsi="Times New Roman" w:cs="Times New Roman"/>
          <w:color w:val="000000"/>
          <w:sz w:val="28"/>
          <w:szCs w:val="28"/>
        </w:rPr>
        <w:t xml:space="preserve"> </w:t>
      </w:r>
      <w:r w:rsidRPr="00D80D12">
        <w:rPr>
          <w:rFonts w:ascii="Times New Roman" w:hAnsi="Times New Roman" w:cs="Times New Roman"/>
          <w:color w:val="000000"/>
          <w:sz w:val="28"/>
          <w:szCs w:val="28"/>
          <w:shd w:val="clear" w:color="auto" w:fill="F0F0F0"/>
        </w:rPr>
        <w:t>Нумерация подпунктов приводится в соответствии с источником</w:t>
      </w:r>
    </w:p>
    <w:p w:rsidR="00D91006" w:rsidRPr="00D80D12" w:rsidRDefault="00D91006" w:rsidP="00D80D12">
      <w:pPr>
        <w:jc w:val="both"/>
        <w:rPr>
          <w:rFonts w:ascii="Times New Roman" w:hAnsi="Times New Roman" w:cs="Times New Roman"/>
          <w:sz w:val="28"/>
          <w:szCs w:val="28"/>
        </w:rPr>
      </w:pPr>
      <w:bookmarkStart w:id="95" w:name="sub_2051004"/>
      <w:r w:rsidRPr="00D80D12">
        <w:rPr>
          <w:rFonts w:ascii="Times New Roman" w:hAnsi="Times New Roman" w:cs="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91006" w:rsidRPr="00D80D12" w:rsidRDefault="00D91006" w:rsidP="00D80D12">
      <w:pPr>
        <w:jc w:val="both"/>
        <w:rPr>
          <w:rFonts w:ascii="Times New Roman" w:hAnsi="Times New Roman" w:cs="Times New Roman"/>
          <w:sz w:val="28"/>
          <w:szCs w:val="28"/>
        </w:rPr>
      </w:pPr>
      <w:bookmarkStart w:id="96" w:name="sub_2051005"/>
      <w:bookmarkEnd w:id="95"/>
      <w:r w:rsidRPr="00D80D12">
        <w:rPr>
          <w:rFonts w:ascii="Times New Roman" w:hAnsi="Times New Roman" w:cs="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1006" w:rsidRPr="00D80D12" w:rsidRDefault="00D91006" w:rsidP="00D80D12">
      <w:pPr>
        <w:jc w:val="both"/>
        <w:rPr>
          <w:rFonts w:ascii="Times New Roman" w:hAnsi="Times New Roman" w:cs="Times New Roman"/>
          <w:sz w:val="28"/>
          <w:szCs w:val="28"/>
        </w:rPr>
      </w:pPr>
      <w:bookmarkStart w:id="97" w:name="sub_2052"/>
      <w:bookmarkEnd w:id="96"/>
      <w:r w:rsidRPr="00D80D12">
        <w:rPr>
          <w:rFonts w:ascii="Times New Roman" w:hAnsi="Times New Roman" w:cs="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7"/>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xml:space="preserve">Жалобы на решения, действия (бездействия) должностных лиц рассматриваются в порядке и сроки, установленные </w:t>
      </w:r>
      <w:hyperlink r:id="rId47" w:history="1">
        <w:r w:rsidRPr="00D80D12">
          <w:rPr>
            <w:rStyle w:val="a7"/>
            <w:rFonts w:ascii="Times New Roman" w:hAnsi="Times New Roman" w:cs="Times New Roman"/>
            <w:color w:val="000000"/>
            <w:sz w:val="28"/>
            <w:szCs w:val="28"/>
          </w:rPr>
          <w:t>Федеральный закон</w:t>
        </w:r>
      </w:hyperlink>
      <w:r w:rsidRPr="00D80D12">
        <w:rPr>
          <w:rFonts w:ascii="Times New Roman" w:hAnsi="Times New Roman" w:cs="Times New Roman"/>
          <w:sz w:val="28"/>
          <w:szCs w:val="28"/>
        </w:rPr>
        <w:t xml:space="preserve"> от 02.05.2006 N 59-ФЗ "О порядке рассмотрения обращений граждан Российской Федерации".</w:t>
      </w:r>
    </w:p>
    <w:p w:rsidR="00D91006" w:rsidRPr="00D80D12" w:rsidRDefault="00D91006" w:rsidP="00D80D12">
      <w:pPr>
        <w:jc w:val="both"/>
        <w:rPr>
          <w:rFonts w:ascii="Times New Roman" w:hAnsi="Times New Roman" w:cs="Times New Roman"/>
          <w:sz w:val="28"/>
          <w:szCs w:val="28"/>
        </w:rPr>
      </w:pPr>
      <w:bookmarkStart w:id="98" w:name="sub_2053"/>
      <w:r w:rsidRPr="00D80D12">
        <w:rPr>
          <w:rFonts w:ascii="Times New Roman" w:hAnsi="Times New Roman" w:cs="Times New Roman"/>
          <w:sz w:val="28"/>
          <w:szCs w:val="28"/>
        </w:rPr>
        <w:t xml:space="preserve">5.3. Способы информирования заявителей о порядке подачи и рассмотрения жалобы, в том числе с использованием </w:t>
      </w:r>
      <w:hyperlink r:id="rId48" w:history="1">
        <w:r w:rsidRPr="00D80D12">
          <w:rPr>
            <w:rStyle w:val="a7"/>
            <w:rFonts w:ascii="Times New Roman" w:hAnsi="Times New Roman" w:cs="Times New Roman"/>
            <w:color w:val="000000"/>
            <w:sz w:val="28"/>
            <w:szCs w:val="28"/>
          </w:rPr>
          <w:t>ЕПГУ</w:t>
        </w:r>
      </w:hyperlink>
      <w:r w:rsidRPr="00D80D12">
        <w:rPr>
          <w:rFonts w:ascii="Times New Roman" w:hAnsi="Times New Roman" w:cs="Times New Roman"/>
          <w:sz w:val="28"/>
          <w:szCs w:val="28"/>
        </w:rPr>
        <w:t>.</w:t>
      </w:r>
    </w:p>
    <w:bookmarkEnd w:id="98"/>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D91006" w:rsidRPr="00D80D12" w:rsidRDefault="00D91006" w:rsidP="00D80D12">
      <w:pPr>
        <w:jc w:val="both"/>
        <w:rPr>
          <w:rFonts w:ascii="Times New Roman" w:hAnsi="Times New Roman" w:cs="Times New Roman"/>
          <w:sz w:val="28"/>
          <w:szCs w:val="28"/>
        </w:rPr>
      </w:pPr>
      <w:bookmarkStart w:id="99" w:name="sub_2054"/>
      <w:r w:rsidRPr="00D80D12">
        <w:rPr>
          <w:rFonts w:ascii="Times New Roman" w:hAnsi="Times New Roman" w:cs="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99"/>
    <w:p w:rsidR="00D91006" w:rsidRPr="00D80D12" w:rsidRDefault="00D91006" w:rsidP="00D80D12">
      <w:pPr>
        <w:jc w:val="both"/>
        <w:rPr>
          <w:rFonts w:ascii="Times New Roman" w:hAnsi="Times New Roman" w:cs="Times New Roman"/>
          <w:color w:val="000000"/>
          <w:sz w:val="28"/>
          <w:szCs w:val="28"/>
        </w:rPr>
      </w:pPr>
      <w:r w:rsidRPr="00D80D12">
        <w:rPr>
          <w:rFonts w:ascii="Times New Roman" w:hAnsi="Times New Roman" w:cs="Times New Roman"/>
          <w:sz w:val="28"/>
          <w:szCs w:val="28"/>
        </w:rPr>
        <w:fldChar w:fldCharType="begin"/>
      </w:r>
      <w:r w:rsidRPr="00D80D12">
        <w:rPr>
          <w:rFonts w:ascii="Times New Roman" w:hAnsi="Times New Roman" w:cs="Times New Roman"/>
          <w:sz w:val="28"/>
          <w:szCs w:val="28"/>
        </w:rPr>
        <w:instrText xml:space="preserve"> HYPERLINK "http://mobileonline.garant.ru/document/redirect/70216748/1000"</w:instrText>
      </w:r>
      <w:r w:rsidRPr="00D80D12">
        <w:rPr>
          <w:rFonts w:ascii="Times New Roman" w:hAnsi="Times New Roman" w:cs="Times New Roman"/>
          <w:sz w:val="28"/>
          <w:szCs w:val="28"/>
        </w:rPr>
      </w:r>
      <w:r w:rsidRPr="00D80D12">
        <w:rPr>
          <w:rFonts w:ascii="Times New Roman" w:hAnsi="Times New Roman" w:cs="Times New Roman"/>
          <w:sz w:val="28"/>
          <w:szCs w:val="28"/>
        </w:rPr>
        <w:fldChar w:fldCharType="separate"/>
      </w:r>
      <w:r w:rsidRPr="00D80D12">
        <w:rPr>
          <w:rStyle w:val="a7"/>
          <w:rFonts w:ascii="Times New Roman" w:hAnsi="Times New Roman" w:cs="Times New Roman"/>
          <w:color w:val="000000"/>
          <w:sz w:val="28"/>
          <w:szCs w:val="28"/>
        </w:rPr>
        <w:t>Порядок</w:t>
      </w:r>
      <w:r w:rsidRPr="00D80D12">
        <w:rPr>
          <w:rFonts w:ascii="Times New Roman" w:hAnsi="Times New Roman" w:cs="Times New Roman"/>
          <w:sz w:val="28"/>
          <w:szCs w:val="28"/>
        </w:rPr>
        <w:fldChar w:fldCharType="end"/>
      </w:r>
      <w:r w:rsidRPr="00D80D12">
        <w:rPr>
          <w:rFonts w:ascii="Times New Roman" w:hAnsi="Times New Roman" w:cs="Times New Roman"/>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w:t>
      </w:r>
      <w:r w:rsidRPr="00D80D12">
        <w:rPr>
          <w:rFonts w:ascii="Times New Roman" w:hAnsi="Times New Roman" w:cs="Times New Roman"/>
          <w:b/>
          <w:color w:val="000000"/>
          <w:sz w:val="28"/>
          <w:szCs w:val="28"/>
        </w:rPr>
        <w:t xml:space="preserve"> </w:t>
      </w:r>
      <w:hyperlink r:id="rId49" w:history="1">
        <w:r w:rsidRPr="00D80D12">
          <w:rPr>
            <w:rStyle w:val="a7"/>
            <w:rFonts w:ascii="Times New Roman" w:hAnsi="Times New Roman" w:cs="Times New Roman"/>
            <w:color w:val="000000"/>
            <w:sz w:val="28"/>
            <w:szCs w:val="28"/>
          </w:rPr>
          <w:t>постановлением</w:t>
        </w:r>
      </w:hyperlink>
      <w:r w:rsidRPr="00D80D12">
        <w:rPr>
          <w:rFonts w:ascii="Times New Roman" w:hAnsi="Times New Roman" w:cs="Times New Roman"/>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0" w:history="1">
        <w:r w:rsidRPr="00D80D12">
          <w:rPr>
            <w:rStyle w:val="a7"/>
            <w:rFonts w:ascii="Times New Roman" w:hAnsi="Times New Roman" w:cs="Times New Roman"/>
            <w:color w:val="000000"/>
            <w:sz w:val="28"/>
            <w:szCs w:val="28"/>
          </w:rPr>
          <w:t>частью 1.1 статьи 16</w:t>
        </w:r>
      </w:hyperlink>
      <w:r w:rsidRPr="00D80D12">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bookmarkStart w:id="100" w:name="sub_3006"/>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color w:val="000000"/>
          <w:sz w:val="28"/>
          <w:szCs w:val="28"/>
        </w:rPr>
        <w:t>6. Особенности выполнения административных процедур (действий) в МФЦ.</w:t>
      </w:r>
      <w:bookmarkEnd w:id="100"/>
    </w:p>
    <w:p w:rsidR="00D91006" w:rsidRPr="00D80D12" w:rsidRDefault="00D91006" w:rsidP="00D80D12">
      <w:pPr>
        <w:jc w:val="both"/>
        <w:rPr>
          <w:rFonts w:ascii="Times New Roman" w:hAnsi="Times New Roman" w:cs="Times New Roman"/>
          <w:sz w:val="28"/>
          <w:szCs w:val="28"/>
        </w:rPr>
      </w:pPr>
      <w:bookmarkStart w:id="101" w:name="sub_2061"/>
      <w:r w:rsidRPr="00D80D12">
        <w:rPr>
          <w:rFonts w:ascii="Times New Roman" w:hAnsi="Times New Roman" w:cs="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D91006" w:rsidRPr="00D80D12" w:rsidRDefault="00D91006" w:rsidP="00D80D12">
      <w:pPr>
        <w:jc w:val="both"/>
        <w:rPr>
          <w:rFonts w:ascii="Times New Roman" w:hAnsi="Times New Roman" w:cs="Times New Roman"/>
          <w:sz w:val="28"/>
          <w:szCs w:val="28"/>
        </w:rPr>
      </w:pPr>
      <w:bookmarkStart w:id="102" w:name="sub_2062"/>
      <w:bookmarkEnd w:id="101"/>
      <w:r w:rsidRPr="00D80D12">
        <w:rPr>
          <w:rFonts w:ascii="Times New Roman" w:hAnsi="Times New Roman" w:cs="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D91006" w:rsidRPr="00D80D12" w:rsidRDefault="00D91006" w:rsidP="00D80D12">
      <w:pPr>
        <w:jc w:val="both"/>
        <w:rPr>
          <w:rFonts w:ascii="Times New Roman" w:hAnsi="Times New Roman" w:cs="Times New Roman"/>
          <w:sz w:val="28"/>
          <w:szCs w:val="28"/>
        </w:rPr>
      </w:pPr>
      <w:bookmarkStart w:id="103" w:name="sub_2063"/>
      <w:bookmarkEnd w:id="102"/>
      <w:r w:rsidRPr="00D80D12">
        <w:rPr>
          <w:rFonts w:ascii="Times New Roman" w:hAnsi="Times New Roman" w:cs="Times New Roman"/>
          <w:sz w:val="28"/>
          <w:szCs w:val="28"/>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w:t>
      </w:r>
      <w:r w:rsidRPr="00D80D12">
        <w:rPr>
          <w:rFonts w:ascii="Times New Roman" w:hAnsi="Times New Roman" w:cs="Times New Roman"/>
          <w:sz w:val="28"/>
          <w:szCs w:val="28"/>
        </w:rPr>
        <w:lastRenderedPageBreak/>
        <w:t>муниципальной услуги в МФЦ осуществляется в соответствии с графиком работы МФЦ.</w:t>
      </w:r>
    </w:p>
    <w:p w:rsidR="00D91006" w:rsidRPr="00D80D12" w:rsidRDefault="00D91006" w:rsidP="00D80D12">
      <w:pPr>
        <w:jc w:val="both"/>
        <w:rPr>
          <w:rFonts w:ascii="Times New Roman" w:hAnsi="Times New Roman" w:cs="Times New Roman"/>
          <w:sz w:val="28"/>
          <w:szCs w:val="28"/>
        </w:rPr>
      </w:pPr>
      <w:bookmarkStart w:id="104" w:name="sub_2064"/>
      <w:bookmarkEnd w:id="103"/>
      <w:r w:rsidRPr="00D80D12">
        <w:rPr>
          <w:rFonts w:ascii="Times New Roman" w:hAnsi="Times New Roman" w:cs="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bookmarkEnd w:id="104"/>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При личном обращении заявителя в МФЦ сотрудник, ответственный за прием документов:</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проверяет представленное заявление и документы на предмет:</w:t>
      </w:r>
    </w:p>
    <w:p w:rsidR="00D91006" w:rsidRPr="00D80D12" w:rsidRDefault="00D91006" w:rsidP="00D80D12">
      <w:pPr>
        <w:jc w:val="both"/>
        <w:rPr>
          <w:rFonts w:ascii="Times New Roman" w:hAnsi="Times New Roman" w:cs="Times New Roman"/>
          <w:sz w:val="28"/>
          <w:szCs w:val="28"/>
        </w:rPr>
      </w:pPr>
      <w:bookmarkStart w:id="105" w:name="sub_206401"/>
      <w:r w:rsidRPr="00D80D12">
        <w:rPr>
          <w:rFonts w:ascii="Times New Roman" w:hAnsi="Times New Roman" w:cs="Times New Roman"/>
          <w:sz w:val="28"/>
          <w:szCs w:val="28"/>
        </w:rPr>
        <w:t>1) текст в заявлении поддается прочтению;</w:t>
      </w:r>
    </w:p>
    <w:p w:rsidR="00D91006" w:rsidRPr="00D80D12" w:rsidRDefault="00D91006" w:rsidP="00D80D12">
      <w:pPr>
        <w:jc w:val="both"/>
        <w:rPr>
          <w:rFonts w:ascii="Times New Roman" w:hAnsi="Times New Roman" w:cs="Times New Roman"/>
          <w:sz w:val="28"/>
          <w:szCs w:val="28"/>
        </w:rPr>
      </w:pPr>
      <w:bookmarkStart w:id="106" w:name="sub_206402"/>
      <w:bookmarkEnd w:id="105"/>
      <w:r w:rsidRPr="00D80D12">
        <w:rPr>
          <w:rFonts w:ascii="Times New Roman" w:hAnsi="Times New Roman" w:cs="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D91006" w:rsidRPr="00D80D12" w:rsidRDefault="00D91006" w:rsidP="00D80D12">
      <w:pPr>
        <w:jc w:val="both"/>
        <w:rPr>
          <w:rFonts w:ascii="Times New Roman" w:hAnsi="Times New Roman" w:cs="Times New Roman"/>
          <w:sz w:val="28"/>
          <w:szCs w:val="28"/>
        </w:rPr>
      </w:pPr>
      <w:bookmarkStart w:id="107" w:name="sub_206403"/>
      <w:bookmarkEnd w:id="106"/>
      <w:r w:rsidRPr="00D80D12">
        <w:rPr>
          <w:rFonts w:ascii="Times New Roman" w:hAnsi="Times New Roman" w:cs="Times New Roman"/>
          <w:sz w:val="28"/>
          <w:szCs w:val="28"/>
        </w:rPr>
        <w:t>3) заявление подписано уполномоченным лицом;</w:t>
      </w:r>
    </w:p>
    <w:p w:rsidR="00D91006" w:rsidRPr="00D80D12" w:rsidRDefault="00D91006" w:rsidP="00D80D12">
      <w:pPr>
        <w:jc w:val="both"/>
        <w:rPr>
          <w:rFonts w:ascii="Times New Roman" w:hAnsi="Times New Roman" w:cs="Times New Roman"/>
          <w:sz w:val="28"/>
          <w:szCs w:val="28"/>
        </w:rPr>
      </w:pPr>
      <w:bookmarkStart w:id="108" w:name="sub_206404"/>
      <w:bookmarkEnd w:id="107"/>
      <w:r w:rsidRPr="00D80D12">
        <w:rPr>
          <w:rFonts w:ascii="Times New Roman" w:hAnsi="Times New Roman" w:cs="Times New Roman"/>
          <w:sz w:val="28"/>
          <w:szCs w:val="28"/>
        </w:rPr>
        <w:t>4) приложены документы, необходимые для предоставления муниципальной услуги;</w:t>
      </w:r>
    </w:p>
    <w:p w:rsidR="00D91006" w:rsidRPr="00D80D12" w:rsidRDefault="00D91006" w:rsidP="00D80D12">
      <w:pPr>
        <w:jc w:val="both"/>
        <w:rPr>
          <w:rFonts w:ascii="Times New Roman" w:hAnsi="Times New Roman" w:cs="Times New Roman"/>
          <w:sz w:val="28"/>
          <w:szCs w:val="28"/>
        </w:rPr>
      </w:pPr>
      <w:bookmarkStart w:id="109" w:name="sub_206405"/>
      <w:bookmarkEnd w:id="108"/>
      <w:r w:rsidRPr="00D80D12">
        <w:rPr>
          <w:rFonts w:ascii="Times New Roman" w:hAnsi="Times New Roman" w:cs="Times New Roman"/>
          <w:sz w:val="28"/>
          <w:szCs w:val="28"/>
        </w:rPr>
        <w:t>5) соответствие данных документа, удостоверяющего личность, данным, указанным в заявлении и необходимых документах;</w:t>
      </w:r>
    </w:p>
    <w:bookmarkEnd w:id="109"/>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заполняет сведения о заявителе и представленных документах в автоматизированной информационной системе (АИС МФЦ);</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выдает расписку в получении документов на предоставление услуги, сформированную в АИС МФЦ;</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D91006" w:rsidRPr="00D80D12" w:rsidRDefault="00D91006" w:rsidP="00D80D12">
      <w:pPr>
        <w:jc w:val="both"/>
        <w:rPr>
          <w:rFonts w:ascii="Times New Roman" w:hAnsi="Times New Roman" w:cs="Times New Roman"/>
          <w:sz w:val="28"/>
          <w:szCs w:val="28"/>
        </w:rPr>
      </w:pPr>
      <w:bookmarkStart w:id="110" w:name="sub_2065"/>
      <w:r w:rsidRPr="00D80D12">
        <w:rPr>
          <w:rFonts w:ascii="Times New Roman" w:hAnsi="Times New Roman" w:cs="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w:t>
      </w:r>
      <w:r w:rsidRPr="00D80D12">
        <w:rPr>
          <w:rFonts w:ascii="Times New Roman" w:hAnsi="Times New Roman" w:cs="Times New Roman"/>
          <w:sz w:val="28"/>
          <w:szCs w:val="28"/>
        </w:rPr>
        <w:lastRenderedPageBreak/>
        <w:t>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D91006" w:rsidRPr="00D80D12" w:rsidRDefault="00D91006" w:rsidP="00D80D12">
      <w:pPr>
        <w:jc w:val="both"/>
        <w:rPr>
          <w:rFonts w:ascii="Times New Roman" w:hAnsi="Times New Roman" w:cs="Times New Roman"/>
          <w:sz w:val="28"/>
          <w:szCs w:val="28"/>
        </w:rPr>
      </w:pPr>
      <w:bookmarkStart w:id="111" w:name="sub_2066"/>
      <w:bookmarkEnd w:id="110"/>
      <w:r w:rsidRPr="00D80D12">
        <w:rPr>
          <w:rFonts w:ascii="Times New Roman" w:hAnsi="Times New Roman" w:cs="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111"/>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D91006" w:rsidRPr="00D80D12" w:rsidRDefault="00D91006" w:rsidP="00D80D12">
      <w:pPr>
        <w:jc w:val="both"/>
        <w:rPr>
          <w:rFonts w:ascii="Times New Roman" w:hAnsi="Times New Roman" w:cs="Times New Roman"/>
          <w:sz w:val="28"/>
          <w:szCs w:val="28"/>
        </w:rPr>
      </w:pPr>
      <w:bookmarkStart w:id="112" w:name="sub_2661"/>
      <w:r w:rsidRPr="00D80D12">
        <w:rPr>
          <w:rFonts w:ascii="Times New Roman" w:hAnsi="Times New Roman" w:cs="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D91006" w:rsidRPr="00D80D12" w:rsidRDefault="00D91006" w:rsidP="00D80D12">
      <w:pPr>
        <w:jc w:val="both"/>
        <w:rPr>
          <w:rFonts w:ascii="Times New Roman" w:hAnsi="Times New Roman" w:cs="Times New Roman"/>
          <w:sz w:val="28"/>
          <w:szCs w:val="28"/>
        </w:rPr>
      </w:pPr>
      <w:bookmarkStart w:id="113" w:name="sub_2662"/>
      <w:bookmarkEnd w:id="112"/>
      <w:r w:rsidRPr="00D80D12">
        <w:rPr>
          <w:rFonts w:ascii="Times New Roman" w:hAnsi="Times New Roman" w:cs="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3"/>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D91006" w:rsidRPr="00D80D12" w:rsidRDefault="00D91006" w:rsidP="00D80D12">
      <w:pPr>
        <w:jc w:val="both"/>
        <w:rPr>
          <w:rFonts w:ascii="Times New Roman" w:hAnsi="Times New Roman" w:cs="Times New Roman"/>
          <w:sz w:val="28"/>
          <w:szCs w:val="28"/>
        </w:rPr>
      </w:pPr>
      <w:r w:rsidRPr="00D80D12">
        <w:rPr>
          <w:rFonts w:ascii="Times New Roman" w:hAnsi="Times New Roman" w:cs="Times New Roman"/>
          <w:sz w:val="28"/>
          <w:szCs w:val="28"/>
        </w:rPr>
        <w:t>Невостребованные документы хранятся в МФЦ в течение 30 дней, после чего передаются в уполномоченный орган.</w:t>
      </w:r>
    </w:p>
    <w:p w:rsidR="00D91006" w:rsidRPr="00D80D12" w:rsidRDefault="00D91006" w:rsidP="00D80D12">
      <w:pPr>
        <w:jc w:val="both"/>
        <w:rPr>
          <w:rFonts w:ascii="Times New Roman" w:hAnsi="Times New Roman" w:cs="Times New Roman"/>
          <w:color w:val="000000"/>
          <w:sz w:val="28"/>
          <w:szCs w:val="28"/>
        </w:rPr>
      </w:pPr>
      <w:bookmarkStart w:id="114" w:name="sub_2067"/>
      <w:r w:rsidRPr="00D80D12">
        <w:rPr>
          <w:rFonts w:ascii="Times New Roman" w:hAnsi="Times New Roman" w:cs="Times New Roman"/>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1" w:history="1">
        <w:r w:rsidRPr="00D80D12">
          <w:rPr>
            <w:rStyle w:val="a7"/>
            <w:rFonts w:ascii="Times New Roman" w:hAnsi="Times New Roman" w:cs="Times New Roman"/>
            <w:color w:val="000000"/>
            <w:sz w:val="28"/>
            <w:szCs w:val="28"/>
          </w:rPr>
          <w:t>электронной подписи</w:t>
        </w:r>
      </w:hyperlink>
      <w:r w:rsidRPr="00D80D12">
        <w:rPr>
          <w:rFonts w:ascii="Times New Roman" w:hAnsi="Times New Roman" w:cs="Times New Roman"/>
          <w:color w:val="000000"/>
          <w:sz w:val="28"/>
          <w:szCs w:val="28"/>
        </w:rPr>
        <w:t xml:space="preserve"> заявителя, использованной при обращении за получением муниципальной услуги, а также с установлением </w:t>
      </w:r>
      <w:r w:rsidRPr="00D80D12">
        <w:rPr>
          <w:rFonts w:ascii="Times New Roman" w:hAnsi="Times New Roman" w:cs="Times New Roman"/>
          <w:color w:val="000000"/>
          <w:sz w:val="28"/>
          <w:szCs w:val="28"/>
        </w:rPr>
        <w:lastRenderedPageBreak/>
        <w:t>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D91006" w:rsidRPr="00D80D12" w:rsidRDefault="00D91006" w:rsidP="00D80D12">
      <w:pPr>
        <w:jc w:val="both"/>
        <w:rPr>
          <w:rFonts w:ascii="Times New Roman" w:hAnsi="Times New Roman" w:cs="Times New Roman"/>
          <w:sz w:val="28"/>
          <w:szCs w:val="28"/>
        </w:rPr>
      </w:pPr>
      <w:bookmarkStart w:id="115" w:name="sub_2068"/>
      <w:bookmarkEnd w:id="114"/>
      <w:r w:rsidRPr="00D80D12">
        <w:rPr>
          <w:rFonts w:ascii="Times New Roman" w:hAnsi="Times New Roman" w:cs="Times New Roman"/>
          <w:color w:val="000000"/>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Pr="00D80D12">
          <w:rPr>
            <w:rStyle w:val="a7"/>
            <w:rFonts w:ascii="Times New Roman" w:hAnsi="Times New Roman" w:cs="Times New Roman"/>
            <w:color w:val="000000"/>
            <w:sz w:val="28"/>
            <w:szCs w:val="28"/>
          </w:rPr>
          <w:t>пунктом 5.1</w:t>
        </w:r>
      </w:hyperlink>
      <w:r w:rsidRPr="00D80D12">
        <w:rPr>
          <w:rFonts w:ascii="Times New Roman" w:hAnsi="Times New Roman" w:cs="Times New Roman"/>
          <w:sz w:val="28"/>
          <w:szCs w:val="28"/>
        </w:rPr>
        <w:t xml:space="preserve"> настоящего административного регламента.</w:t>
      </w:r>
    </w:p>
    <w:p w:rsidR="00D91006" w:rsidRDefault="00D91006">
      <w:pPr>
        <w:pageBreakBefore/>
        <w:rPr>
          <w:rFonts w:ascii="Times New Roman" w:hAnsi="Times New Roman" w:cs="Times New Roman"/>
        </w:rPr>
      </w:pPr>
      <w:bookmarkStart w:id="116" w:name="sub_21000"/>
      <w:bookmarkEnd w:id="115"/>
    </w:p>
    <w:p w:rsidR="00D91006" w:rsidRPr="00D80D12" w:rsidRDefault="00D91006">
      <w:pPr>
        <w:ind w:firstLine="698"/>
        <w:jc w:val="right"/>
        <w:rPr>
          <w:rFonts w:ascii="Times New Roman" w:hAnsi="Times New Roman" w:cs="Times New Roman"/>
          <w:color w:val="000000"/>
          <w:sz w:val="28"/>
          <w:szCs w:val="28"/>
        </w:rPr>
      </w:pPr>
      <w:r w:rsidRPr="00D80D12">
        <w:rPr>
          <w:rStyle w:val="af4"/>
          <w:rFonts w:ascii="Times New Roman" w:hAnsi="Times New Roman" w:cs="Times New Roman"/>
          <w:b w:val="0"/>
          <w:bCs/>
          <w:color w:val="000000"/>
          <w:sz w:val="28"/>
          <w:szCs w:val="28"/>
        </w:rPr>
        <w:t>Приложение N 1</w:t>
      </w:r>
      <w:r w:rsidRPr="00D80D12">
        <w:rPr>
          <w:rStyle w:val="af4"/>
          <w:rFonts w:ascii="Times New Roman" w:hAnsi="Times New Roman" w:cs="Times New Roman"/>
          <w:b w:val="0"/>
          <w:bCs/>
          <w:color w:val="000000"/>
          <w:sz w:val="28"/>
          <w:szCs w:val="28"/>
        </w:rPr>
        <w:br/>
        <w:t xml:space="preserve">к </w:t>
      </w:r>
      <w:r w:rsidRPr="00D80D12">
        <w:rPr>
          <w:rStyle w:val="af5"/>
          <w:rFonts w:ascii="Times New Roman" w:hAnsi="Times New Roman"/>
          <w:b w:val="0"/>
          <w:color w:val="000000"/>
          <w:sz w:val="28"/>
          <w:szCs w:val="28"/>
        </w:rPr>
        <w:t>административному регламенту</w:t>
      </w:r>
      <w:r w:rsidRPr="00D80D12">
        <w:rPr>
          <w:rStyle w:val="af4"/>
          <w:rFonts w:ascii="Times New Roman" w:hAnsi="Times New Roman" w:cs="Times New Roman"/>
          <w:b w:val="0"/>
          <w:bCs/>
          <w:color w:val="000000"/>
          <w:sz w:val="28"/>
          <w:szCs w:val="28"/>
        </w:rPr>
        <w:br/>
        <w:t>предоставления муниципальной услуги</w:t>
      </w:r>
      <w:r w:rsidRPr="00D80D12">
        <w:rPr>
          <w:rStyle w:val="af4"/>
          <w:rFonts w:ascii="Times New Roman" w:hAnsi="Times New Roman" w:cs="Times New Roman"/>
          <w:b w:val="0"/>
          <w:bCs/>
          <w:color w:val="000000"/>
          <w:sz w:val="28"/>
          <w:szCs w:val="28"/>
        </w:rPr>
        <w:br/>
        <w:t>"Перевод жилого помещения в</w:t>
      </w:r>
      <w:r w:rsidRPr="00D80D12">
        <w:rPr>
          <w:rStyle w:val="af4"/>
          <w:rFonts w:ascii="Times New Roman" w:hAnsi="Times New Roman" w:cs="Times New Roman"/>
          <w:b w:val="0"/>
          <w:bCs/>
          <w:color w:val="000000"/>
          <w:sz w:val="28"/>
          <w:szCs w:val="28"/>
        </w:rPr>
        <w:br/>
        <w:t>нежилое помещение и нежилого</w:t>
      </w:r>
      <w:r w:rsidRPr="00D80D12">
        <w:rPr>
          <w:rStyle w:val="af4"/>
          <w:rFonts w:ascii="Times New Roman" w:hAnsi="Times New Roman" w:cs="Times New Roman"/>
          <w:b w:val="0"/>
          <w:bCs/>
          <w:color w:val="000000"/>
          <w:sz w:val="28"/>
          <w:szCs w:val="28"/>
        </w:rPr>
        <w:br/>
        <w:t>помещения в жилое помещение</w:t>
      </w:r>
      <w:r w:rsidRPr="00D80D12">
        <w:rPr>
          <w:rStyle w:val="af4"/>
          <w:rFonts w:ascii="Times New Roman" w:hAnsi="Times New Roman" w:cs="Times New Roman"/>
          <w:bCs/>
          <w:color w:val="000000"/>
          <w:sz w:val="28"/>
          <w:szCs w:val="28"/>
        </w:rPr>
        <w:t>"</w:t>
      </w:r>
    </w:p>
    <w:bookmarkEnd w:id="116"/>
    <w:p w:rsidR="00D91006" w:rsidRPr="00D80D12" w:rsidRDefault="00D91006">
      <w:pPr>
        <w:rPr>
          <w:rFonts w:ascii="Times New Roman" w:hAnsi="Times New Roman" w:cs="Times New Roman"/>
          <w:color w:val="000000"/>
          <w:sz w:val="28"/>
          <w:szCs w:val="28"/>
        </w:rPr>
      </w:pPr>
    </w:p>
    <w:p w:rsidR="00D91006" w:rsidRPr="00D80D12" w:rsidRDefault="00D91006">
      <w:pPr>
        <w:pStyle w:val="1"/>
        <w:jc w:val="center"/>
        <w:rPr>
          <w:rFonts w:ascii="Times New Roman" w:hAnsi="Times New Roman" w:cs="Times New Roman"/>
          <w:color w:val="000000"/>
        </w:rPr>
      </w:pPr>
      <w:r w:rsidRPr="00D80D12">
        <w:rPr>
          <w:rFonts w:ascii="Times New Roman" w:hAnsi="Times New Roman" w:cs="Times New Roman"/>
          <w:b w:val="0"/>
          <w:color w:val="000000"/>
        </w:rPr>
        <w:t xml:space="preserve">Блок-схема </w:t>
      </w:r>
      <w:r w:rsidRPr="00D80D12">
        <w:rPr>
          <w:rFonts w:ascii="Times New Roman" w:hAnsi="Times New Roman" w:cs="Times New Roman"/>
          <w:b w:val="0"/>
          <w:color w:val="000000"/>
        </w:rPr>
        <w:br/>
        <w:t>предоставления муниципальной услуги "Перевод жилого помещения в нежилое помещение и нежилого помещения в жилое помещение"</w:t>
      </w:r>
    </w:p>
    <w:p w:rsidR="00D91006" w:rsidRDefault="00D91006">
      <w:pPr>
        <w:rPr>
          <w:rFonts w:ascii="Times New Roman" w:hAnsi="Times New Roman" w:cs="Times New Roman"/>
          <w:b/>
          <w:color w:val="000000"/>
          <w:sz w:val="24"/>
          <w:szCs w:val="24"/>
        </w:rPr>
      </w:pP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 xml:space="preserve">     Заявитель</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 xml:space="preserve">     Прием и регистрация заявления и документов на предоставление</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 xml:space="preserve">                  муниципальной услуги 1 рабочий день</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┌─────────────────────────────────────────────────────────────Принятие решения о переводе или об отказе в переводе жилого помещения в</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 xml:space="preserve">        нежилое и нежилого помещения в жилое помещение 45 дней</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Выдача (направление) документов по результатам предоставления    </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муниципальной услуги 3 рабочих дня                   </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 xml:space="preserve">      Заявитель</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w:t>
      </w:r>
    </w:p>
    <w:p w:rsidR="00D91006" w:rsidRDefault="00D91006">
      <w:pPr>
        <w:rPr>
          <w:rFonts w:ascii="Times New Roman" w:hAnsi="Times New Roman" w:cs="Times New Roman"/>
        </w:rPr>
      </w:pPr>
    </w:p>
    <w:p w:rsidR="00D91006" w:rsidRDefault="00D91006">
      <w:pPr>
        <w:ind w:firstLine="698"/>
        <w:jc w:val="right"/>
        <w:rPr>
          <w:rFonts w:ascii="Times New Roman" w:hAnsi="Times New Roman" w:cs="Times New Roman"/>
        </w:rPr>
      </w:pPr>
      <w:bookmarkStart w:id="117" w:name="sub_22000"/>
    </w:p>
    <w:p w:rsidR="00D91006" w:rsidRDefault="00D91006">
      <w:pPr>
        <w:ind w:firstLine="698"/>
        <w:jc w:val="right"/>
      </w:pPr>
    </w:p>
    <w:p w:rsidR="00D91006" w:rsidRDefault="00D91006">
      <w:pPr>
        <w:ind w:firstLine="698"/>
        <w:jc w:val="right"/>
      </w:pPr>
    </w:p>
    <w:p w:rsidR="00D91006" w:rsidRDefault="00D91006">
      <w:pPr>
        <w:ind w:firstLine="698"/>
        <w:jc w:val="right"/>
      </w:pPr>
    </w:p>
    <w:p w:rsidR="00D91006" w:rsidRDefault="00D91006">
      <w:pPr>
        <w:ind w:firstLine="698"/>
        <w:jc w:val="right"/>
      </w:pPr>
    </w:p>
    <w:p w:rsidR="00D91006" w:rsidRPr="00D80D12" w:rsidRDefault="00D91006">
      <w:pPr>
        <w:rPr>
          <w:sz w:val="28"/>
          <w:szCs w:val="28"/>
        </w:rPr>
      </w:pPr>
    </w:p>
    <w:p w:rsidR="00D91006" w:rsidRPr="00D80D12" w:rsidRDefault="00D91006">
      <w:pPr>
        <w:ind w:firstLine="698"/>
        <w:jc w:val="right"/>
        <w:rPr>
          <w:rFonts w:ascii="Times New Roman" w:hAnsi="Times New Roman" w:cs="Times New Roman"/>
          <w:b/>
          <w:sz w:val="28"/>
          <w:szCs w:val="28"/>
        </w:rPr>
      </w:pPr>
      <w:r w:rsidRPr="00D80D12">
        <w:rPr>
          <w:rStyle w:val="af4"/>
          <w:rFonts w:ascii="Times New Roman" w:hAnsi="Times New Roman" w:cs="Times New Roman"/>
          <w:b w:val="0"/>
          <w:bCs/>
          <w:sz w:val="28"/>
          <w:szCs w:val="28"/>
        </w:rPr>
        <w:t>Приложение N 2</w:t>
      </w:r>
      <w:r w:rsidRPr="00D80D12">
        <w:rPr>
          <w:rStyle w:val="af4"/>
          <w:rFonts w:ascii="Times New Roman" w:hAnsi="Times New Roman" w:cs="Times New Roman"/>
          <w:b w:val="0"/>
          <w:bCs/>
          <w:sz w:val="28"/>
          <w:szCs w:val="28"/>
        </w:rPr>
        <w:br/>
        <w:t xml:space="preserve">к </w:t>
      </w:r>
      <w:hyperlink w:anchor="sub_2000" w:history="1">
        <w:r w:rsidRPr="00D80D12">
          <w:rPr>
            <w:rStyle w:val="a7"/>
            <w:rFonts w:ascii="Times New Roman" w:hAnsi="Times New Roman" w:cs="Times New Roman"/>
            <w:color w:val="000000"/>
            <w:sz w:val="28"/>
            <w:szCs w:val="28"/>
          </w:rPr>
          <w:t>административному регламенту</w:t>
        </w:r>
      </w:hyperlink>
      <w:r w:rsidRPr="00D80D12">
        <w:rPr>
          <w:rStyle w:val="af4"/>
          <w:rFonts w:ascii="Times New Roman" w:hAnsi="Times New Roman" w:cs="Times New Roman"/>
          <w:b w:val="0"/>
          <w:bCs/>
          <w:sz w:val="28"/>
          <w:szCs w:val="28"/>
        </w:rPr>
        <w:br/>
        <w:t>предоставления муниципальной услуги</w:t>
      </w:r>
      <w:r w:rsidRPr="00D80D12">
        <w:rPr>
          <w:rStyle w:val="af4"/>
          <w:rFonts w:ascii="Times New Roman" w:hAnsi="Times New Roman" w:cs="Times New Roman"/>
          <w:b w:val="0"/>
          <w:bCs/>
          <w:sz w:val="28"/>
          <w:szCs w:val="28"/>
        </w:rPr>
        <w:br/>
        <w:t>"Перевод жилого помещения в</w:t>
      </w:r>
      <w:r w:rsidRPr="00D80D12">
        <w:rPr>
          <w:rStyle w:val="af4"/>
          <w:rFonts w:ascii="Times New Roman" w:hAnsi="Times New Roman" w:cs="Times New Roman"/>
          <w:b w:val="0"/>
          <w:bCs/>
          <w:sz w:val="28"/>
          <w:szCs w:val="28"/>
        </w:rPr>
        <w:br/>
        <w:t>нежилое помещение и нежилого</w:t>
      </w:r>
      <w:r w:rsidRPr="00D80D12">
        <w:rPr>
          <w:rStyle w:val="af4"/>
          <w:rFonts w:ascii="Times New Roman" w:hAnsi="Times New Roman" w:cs="Times New Roman"/>
          <w:b w:val="0"/>
          <w:bCs/>
          <w:sz w:val="28"/>
          <w:szCs w:val="28"/>
        </w:rPr>
        <w:br/>
        <w:t>помещения в жилое помещение"</w:t>
      </w:r>
    </w:p>
    <w:bookmarkEnd w:id="117"/>
    <w:p w:rsidR="00D91006" w:rsidRPr="00D80D12" w:rsidRDefault="00D91006">
      <w:pPr>
        <w:rPr>
          <w:rFonts w:ascii="Times New Roman" w:hAnsi="Times New Roman" w:cs="Times New Roman"/>
          <w:b/>
          <w:sz w:val="28"/>
          <w:szCs w:val="28"/>
        </w:rPr>
      </w:pPr>
    </w:p>
    <w:p w:rsidR="00D91006" w:rsidRPr="00D80D12" w:rsidRDefault="00D91006">
      <w:pPr>
        <w:pStyle w:val="1"/>
        <w:jc w:val="center"/>
        <w:rPr>
          <w:rFonts w:ascii="Times New Roman" w:hAnsi="Times New Roman" w:cs="Times New Roman"/>
          <w:color w:val="000000"/>
        </w:rPr>
      </w:pPr>
      <w:r w:rsidRPr="00D80D12">
        <w:rPr>
          <w:rFonts w:ascii="Times New Roman" w:hAnsi="Times New Roman" w:cs="Times New Roman"/>
          <w:b w:val="0"/>
          <w:color w:val="000000"/>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D91006" w:rsidRPr="00D80D12" w:rsidRDefault="00D91006">
      <w:pPr>
        <w:rPr>
          <w:rFonts w:ascii="Times New Roman" w:hAnsi="Times New Roman" w:cs="Times New Roman"/>
          <w:b/>
          <w:color w:val="000000"/>
          <w:sz w:val="28"/>
          <w:szCs w:val="28"/>
        </w:rPr>
      </w:pPr>
    </w:p>
    <w:p w:rsidR="00D91006" w:rsidRPr="00D80D12" w:rsidRDefault="00D91006">
      <w:pPr>
        <w:rPr>
          <w:rFonts w:ascii="Times New Roman" w:hAnsi="Times New Roman" w:cs="Times New Roman"/>
          <w:color w:val="000000"/>
          <w:sz w:val="28"/>
          <w:szCs w:val="28"/>
        </w:rPr>
      </w:pPr>
      <w:r w:rsidRPr="00D80D12">
        <w:rPr>
          <w:rFonts w:ascii="Times New Roman" w:hAnsi="Times New Roman" w:cs="Times New Roman"/>
          <w:color w:val="000000"/>
          <w:sz w:val="28"/>
          <w:szCs w:val="28"/>
        </w:rPr>
        <w:t>Предоставление муниципальной услуги осуществляется в соответствии с:</w:t>
      </w:r>
    </w:p>
    <w:p w:rsidR="00D91006" w:rsidRPr="00D80D12" w:rsidRDefault="00D91006">
      <w:pPr>
        <w:rPr>
          <w:rFonts w:ascii="Times New Roman" w:hAnsi="Times New Roman" w:cs="Times New Roman"/>
          <w:color w:val="000000"/>
          <w:sz w:val="28"/>
          <w:szCs w:val="28"/>
        </w:rPr>
      </w:pPr>
      <w:r w:rsidRPr="00D80D12">
        <w:rPr>
          <w:rFonts w:ascii="Times New Roman" w:hAnsi="Times New Roman" w:cs="Times New Roman"/>
          <w:color w:val="000000"/>
          <w:sz w:val="28"/>
          <w:szCs w:val="28"/>
        </w:rPr>
        <w:t xml:space="preserve">- </w:t>
      </w:r>
      <w:hyperlink r:id="rId52" w:history="1">
        <w:r w:rsidRPr="00D80D12">
          <w:rPr>
            <w:rStyle w:val="a7"/>
            <w:rFonts w:ascii="Times New Roman" w:hAnsi="Times New Roman" w:cs="Times New Roman"/>
            <w:color w:val="000000"/>
            <w:sz w:val="28"/>
            <w:szCs w:val="28"/>
          </w:rPr>
          <w:t>Жилищным Кодексом</w:t>
        </w:r>
      </w:hyperlink>
      <w:r w:rsidRPr="00D80D12">
        <w:rPr>
          <w:rFonts w:ascii="Times New Roman" w:hAnsi="Times New Roman" w:cs="Times New Roman"/>
          <w:color w:val="000000"/>
          <w:sz w:val="28"/>
          <w:szCs w:val="28"/>
        </w:rPr>
        <w:t xml:space="preserve"> Российской Федерации;</w:t>
      </w:r>
    </w:p>
    <w:p w:rsidR="00D91006" w:rsidRPr="00D80D12" w:rsidRDefault="00D91006">
      <w:pPr>
        <w:rPr>
          <w:rFonts w:ascii="Times New Roman" w:hAnsi="Times New Roman" w:cs="Times New Roman"/>
          <w:color w:val="000000"/>
          <w:sz w:val="28"/>
          <w:szCs w:val="28"/>
        </w:rPr>
      </w:pPr>
      <w:r w:rsidRPr="00D80D12">
        <w:rPr>
          <w:rFonts w:ascii="Times New Roman" w:hAnsi="Times New Roman" w:cs="Times New Roman"/>
          <w:color w:val="000000"/>
          <w:sz w:val="28"/>
          <w:szCs w:val="28"/>
        </w:rPr>
        <w:t xml:space="preserve">- </w:t>
      </w:r>
      <w:hyperlink r:id="rId53" w:history="1">
        <w:r w:rsidRPr="00D80D12">
          <w:rPr>
            <w:rStyle w:val="a7"/>
            <w:rFonts w:ascii="Times New Roman" w:hAnsi="Times New Roman" w:cs="Times New Roman"/>
            <w:color w:val="000000"/>
            <w:sz w:val="28"/>
            <w:szCs w:val="28"/>
          </w:rPr>
          <w:t>федеральным законом</w:t>
        </w:r>
      </w:hyperlink>
      <w:r w:rsidRPr="00D80D12">
        <w:rPr>
          <w:rFonts w:ascii="Times New Roman" w:hAnsi="Times New Roman" w:cs="Times New Roman"/>
          <w:color w:val="000000"/>
          <w:sz w:val="28"/>
          <w:szCs w:val="28"/>
        </w:rPr>
        <w:t xml:space="preserve"> от 27.07.2010 N 210-ФЗ "Об организации предоставления государственных и муниципальных услуг";</w:t>
      </w:r>
    </w:p>
    <w:p w:rsidR="00D91006" w:rsidRPr="00D80D12" w:rsidRDefault="00D91006">
      <w:pPr>
        <w:rPr>
          <w:rFonts w:ascii="Times New Roman" w:hAnsi="Times New Roman" w:cs="Times New Roman"/>
          <w:color w:val="000000"/>
          <w:sz w:val="28"/>
          <w:szCs w:val="28"/>
        </w:rPr>
      </w:pPr>
      <w:r w:rsidRPr="00D80D12">
        <w:rPr>
          <w:rFonts w:ascii="Times New Roman" w:hAnsi="Times New Roman" w:cs="Times New Roman"/>
          <w:color w:val="000000"/>
          <w:sz w:val="28"/>
          <w:szCs w:val="28"/>
        </w:rPr>
        <w:t xml:space="preserve">- </w:t>
      </w:r>
      <w:hyperlink r:id="rId54" w:history="1">
        <w:r w:rsidRPr="00D80D12">
          <w:rPr>
            <w:rStyle w:val="a7"/>
            <w:rFonts w:ascii="Times New Roman" w:hAnsi="Times New Roman" w:cs="Times New Roman"/>
            <w:color w:val="000000"/>
            <w:sz w:val="28"/>
            <w:szCs w:val="28"/>
          </w:rPr>
          <w:t>постановлением</w:t>
        </w:r>
      </w:hyperlink>
      <w:r w:rsidRPr="00D80D12">
        <w:rPr>
          <w:rFonts w:ascii="Times New Roman" w:hAnsi="Times New Roman" w:cs="Times New Roman"/>
          <w:color w:val="000000"/>
          <w:sz w:val="28"/>
          <w:szCs w:val="28"/>
        </w:rPr>
        <w:t xml:space="preserve"> Правительства Российской Федерации от 26 сентября 1994 г. N 1086 "О государственной жилищной инспекции в Российской Федерации";</w:t>
      </w:r>
    </w:p>
    <w:p w:rsidR="00D91006" w:rsidRPr="00D80D12" w:rsidRDefault="00D91006">
      <w:pPr>
        <w:rPr>
          <w:rFonts w:ascii="Times New Roman" w:hAnsi="Times New Roman" w:cs="Times New Roman"/>
          <w:color w:val="000000"/>
          <w:sz w:val="28"/>
          <w:szCs w:val="28"/>
        </w:rPr>
      </w:pPr>
      <w:r w:rsidRPr="00D80D12">
        <w:rPr>
          <w:rFonts w:ascii="Times New Roman" w:hAnsi="Times New Roman" w:cs="Times New Roman"/>
          <w:color w:val="000000"/>
          <w:sz w:val="28"/>
          <w:szCs w:val="28"/>
        </w:rPr>
        <w:t xml:space="preserve">- </w:t>
      </w:r>
      <w:hyperlink r:id="rId55" w:history="1">
        <w:r w:rsidRPr="00D80D12">
          <w:rPr>
            <w:rStyle w:val="a7"/>
            <w:rFonts w:ascii="Times New Roman" w:hAnsi="Times New Roman" w:cs="Times New Roman"/>
            <w:color w:val="000000"/>
            <w:sz w:val="28"/>
            <w:szCs w:val="28"/>
          </w:rPr>
          <w:t>постановлением</w:t>
        </w:r>
      </w:hyperlink>
      <w:r w:rsidRPr="00D80D12">
        <w:rPr>
          <w:rFonts w:ascii="Times New Roman" w:hAnsi="Times New Roman" w:cs="Times New Roman"/>
          <w:color w:val="000000"/>
          <w:sz w:val="28"/>
          <w:szCs w:val="28"/>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D91006" w:rsidRPr="00D80D12" w:rsidRDefault="00D91006">
      <w:pPr>
        <w:rPr>
          <w:rFonts w:ascii="Times New Roman" w:hAnsi="Times New Roman" w:cs="Times New Roman"/>
          <w:color w:val="000000"/>
          <w:sz w:val="28"/>
          <w:szCs w:val="28"/>
        </w:rPr>
      </w:pPr>
      <w:r w:rsidRPr="00D80D12">
        <w:rPr>
          <w:rFonts w:ascii="Times New Roman" w:hAnsi="Times New Roman" w:cs="Times New Roman"/>
          <w:color w:val="000000"/>
          <w:sz w:val="28"/>
          <w:szCs w:val="28"/>
        </w:rPr>
        <w:t xml:space="preserve">- </w:t>
      </w:r>
      <w:hyperlink r:id="rId56" w:history="1">
        <w:r w:rsidRPr="00D80D12">
          <w:rPr>
            <w:rStyle w:val="a7"/>
            <w:rFonts w:ascii="Times New Roman" w:hAnsi="Times New Roman" w:cs="Times New Roman"/>
            <w:color w:val="000000"/>
            <w:sz w:val="28"/>
            <w:szCs w:val="28"/>
          </w:rPr>
          <w:t>распоряжением</w:t>
        </w:r>
      </w:hyperlink>
      <w:r w:rsidRPr="00D80D12">
        <w:rPr>
          <w:rFonts w:ascii="Times New Roman" w:hAnsi="Times New Roman" w:cs="Times New Roman"/>
          <w:color w:val="000000"/>
          <w:sz w:val="28"/>
          <w:szCs w:val="28"/>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D91006" w:rsidRPr="00D80D12" w:rsidRDefault="00D91006">
      <w:pPr>
        <w:rPr>
          <w:rFonts w:ascii="Times New Roman" w:hAnsi="Times New Roman" w:cs="Times New Roman"/>
          <w:color w:val="000000"/>
          <w:sz w:val="28"/>
          <w:szCs w:val="28"/>
          <w:shd w:val="clear" w:color="auto" w:fill="F0F0F0"/>
        </w:rPr>
      </w:pPr>
      <w:r w:rsidRPr="00D80D12">
        <w:rPr>
          <w:rFonts w:ascii="Times New Roman" w:hAnsi="Times New Roman" w:cs="Times New Roman"/>
          <w:color w:val="000000"/>
          <w:sz w:val="28"/>
          <w:szCs w:val="28"/>
        </w:rPr>
        <w:t>- иными нормативными актами органов местного самоуправления, на территории которых предоставляется муниципальная услуга</w:t>
      </w:r>
    </w:p>
    <w:p w:rsidR="00D91006" w:rsidRPr="00D80D12" w:rsidRDefault="00D91006">
      <w:pPr>
        <w:pStyle w:val="aff6"/>
        <w:rPr>
          <w:rFonts w:ascii="Times New Roman" w:hAnsi="Times New Roman" w:cs="Times New Roman"/>
          <w:color w:val="000000"/>
          <w:sz w:val="28"/>
          <w:szCs w:val="28"/>
          <w:shd w:val="clear" w:color="auto" w:fill="F0F0F0"/>
        </w:rPr>
      </w:pPr>
      <w:r w:rsidRPr="00D80D12">
        <w:rPr>
          <w:rFonts w:ascii="Times New Roman" w:hAnsi="Times New Roman" w:cs="Times New Roman"/>
          <w:color w:val="000000"/>
          <w:sz w:val="28"/>
          <w:szCs w:val="28"/>
          <w:shd w:val="clear" w:color="auto" w:fill="F0F0F0"/>
        </w:rPr>
        <w:t>ГАРАНТ:</w:t>
      </w:r>
    </w:p>
    <w:p w:rsidR="00D91006" w:rsidRPr="00D80D12" w:rsidRDefault="00D91006">
      <w:pPr>
        <w:ind w:firstLine="698"/>
        <w:jc w:val="right"/>
        <w:rPr>
          <w:rFonts w:ascii="Times New Roman" w:hAnsi="Times New Roman" w:cs="Times New Roman"/>
          <w:color w:val="000000"/>
          <w:sz w:val="28"/>
          <w:szCs w:val="28"/>
          <w:shd w:val="clear" w:color="auto" w:fill="F0F0F0"/>
        </w:rPr>
      </w:pPr>
      <w:bookmarkStart w:id="118" w:name="sub_2200"/>
    </w:p>
    <w:p w:rsidR="00D91006" w:rsidRDefault="00D91006"/>
    <w:p w:rsidR="00D91006" w:rsidRDefault="00D91006">
      <w:pPr>
        <w:ind w:firstLine="698"/>
        <w:jc w:val="right"/>
        <w:rPr>
          <w:rFonts w:ascii="Times New Roman" w:hAnsi="Times New Roman" w:cs="Times New Roman"/>
          <w:b/>
          <w:color w:val="000000"/>
        </w:rPr>
      </w:pPr>
      <w:r>
        <w:rPr>
          <w:rStyle w:val="af4"/>
          <w:rFonts w:ascii="Times New Roman" w:hAnsi="Times New Roman" w:cs="Times New Roman"/>
          <w:b w:val="0"/>
          <w:bCs/>
          <w:color w:val="000000"/>
        </w:rPr>
        <w:lastRenderedPageBreak/>
        <w:t>Приложение N 3</w:t>
      </w:r>
      <w:r>
        <w:rPr>
          <w:rStyle w:val="af4"/>
          <w:rFonts w:ascii="Times New Roman" w:hAnsi="Times New Roman" w:cs="Times New Roman"/>
          <w:b w:val="0"/>
          <w:bCs/>
          <w:color w:val="000000"/>
        </w:rPr>
        <w:br/>
        <w:t xml:space="preserve">к </w:t>
      </w:r>
      <w:hyperlink w:anchor="sub_2000" w:history="1">
        <w:r>
          <w:rPr>
            <w:rStyle w:val="a7"/>
            <w:rFonts w:ascii="Times New Roman" w:hAnsi="Times New Roman" w:cs="Times New Roman"/>
            <w:color w:val="000000"/>
          </w:rPr>
          <w:t>административному регламенту</w:t>
        </w:r>
      </w:hyperlink>
      <w:r>
        <w:rPr>
          <w:rStyle w:val="af4"/>
          <w:rFonts w:ascii="Times New Roman" w:hAnsi="Times New Roman" w:cs="Times New Roman"/>
          <w:b w:val="0"/>
          <w:bCs/>
          <w:color w:val="000000"/>
        </w:rPr>
        <w:br/>
        <w:t>предоставления муниципальной услуги</w:t>
      </w:r>
      <w:r>
        <w:rPr>
          <w:rStyle w:val="af4"/>
          <w:rFonts w:ascii="Times New Roman" w:hAnsi="Times New Roman" w:cs="Times New Roman"/>
          <w:b w:val="0"/>
          <w:bCs/>
          <w:color w:val="000000"/>
        </w:rPr>
        <w:br/>
        <w:t>"Перевод жилого помещения в</w:t>
      </w:r>
      <w:r>
        <w:rPr>
          <w:rStyle w:val="af4"/>
          <w:rFonts w:ascii="Times New Roman" w:hAnsi="Times New Roman" w:cs="Times New Roman"/>
          <w:b w:val="0"/>
          <w:bCs/>
          <w:color w:val="000000"/>
        </w:rPr>
        <w:br/>
        <w:t>нежилое помещение и нежилого</w:t>
      </w:r>
      <w:r>
        <w:rPr>
          <w:rStyle w:val="af4"/>
          <w:rFonts w:ascii="Times New Roman" w:hAnsi="Times New Roman" w:cs="Times New Roman"/>
          <w:b w:val="0"/>
          <w:bCs/>
          <w:color w:val="000000"/>
        </w:rPr>
        <w:br/>
        <w:t>помещения в жилое помещение"</w:t>
      </w:r>
    </w:p>
    <w:bookmarkEnd w:id="118"/>
    <w:p w:rsidR="00D91006" w:rsidRDefault="00D91006">
      <w:pPr>
        <w:rPr>
          <w:rFonts w:ascii="Times New Roman" w:hAnsi="Times New Roman" w:cs="Times New Roman"/>
          <w:b/>
          <w:color w:val="000000"/>
        </w:rPr>
      </w:pPr>
    </w:p>
    <w:p w:rsidR="00D91006" w:rsidRPr="00D80D12" w:rsidRDefault="00D91006" w:rsidP="00D80D12">
      <w:pPr>
        <w:pStyle w:val="1"/>
        <w:ind w:left="0" w:firstLine="0"/>
        <w:jc w:val="center"/>
        <w:rPr>
          <w:rFonts w:ascii="Times New Roman" w:hAnsi="Times New Roman" w:cs="Times New Roman"/>
          <w:color w:val="000000"/>
          <w:sz w:val="22"/>
          <w:szCs w:val="22"/>
        </w:rPr>
      </w:pPr>
      <w:r w:rsidRPr="00D80D12">
        <w:rPr>
          <w:rFonts w:ascii="Times New Roman" w:hAnsi="Times New Roman" w:cs="Times New Roman"/>
          <w:b w:val="0"/>
          <w:color w:val="000000"/>
          <w:sz w:val="22"/>
          <w:szCs w:val="22"/>
        </w:rPr>
        <w:t xml:space="preserve">Форма заявления </w:t>
      </w:r>
      <w:r w:rsidRPr="00D80D12">
        <w:rPr>
          <w:rFonts w:ascii="Times New Roman" w:hAnsi="Times New Roman" w:cs="Times New Roman"/>
          <w:b w:val="0"/>
          <w:color w:val="000000"/>
          <w:sz w:val="22"/>
          <w:szCs w:val="22"/>
        </w:rPr>
        <w:br/>
        <w:t>о предоставлении муниципальной услуги</w:t>
      </w:r>
    </w:p>
    <w:p w:rsidR="00D91006" w:rsidRDefault="00D91006">
      <w:pPr>
        <w:rPr>
          <w:rFonts w:ascii="Times New Roman" w:hAnsi="Times New Roman" w:cs="Times New Roman"/>
          <w:b/>
          <w:color w:val="000000"/>
        </w:rPr>
      </w:pP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кому:______________________________________________</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(наименование уполномоченного органа</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исполнительной власти субъекта Российской</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Федерации или органа местного самоуправления)</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от кого:___________________________________________</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(полное наименование, ИНН, ОГРН юридического лица)</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(контактный телефон, электронная почта,</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почтовый адрес)</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(фамилия, имя, отчество (последнее - при наличии),</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данные документа, удостоверяющего личность,</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контактный телефон, адрес электронной почты</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уполномоченного лица)</w:t>
      </w:r>
    </w:p>
    <w:p w:rsidR="00D91006" w:rsidRDefault="00D91006">
      <w:pPr>
        <w:pStyle w:val="aff8"/>
        <w:ind w:firstLine="3969"/>
        <w:jc w:val="right"/>
        <w:rPr>
          <w:rFonts w:ascii="Times New Roman" w:hAnsi="Times New Roman" w:cs="Times New Roman"/>
          <w:sz w:val="22"/>
          <w:szCs w:val="22"/>
        </w:rPr>
      </w:pPr>
      <w:r>
        <w:rPr>
          <w:rFonts w:ascii="Times New Roman" w:hAnsi="Times New Roman" w:cs="Times New Roman"/>
          <w:sz w:val="22"/>
          <w:szCs w:val="22"/>
        </w:rPr>
        <w:t>___________________________________________________</w:t>
      </w:r>
    </w:p>
    <w:p w:rsidR="00D91006" w:rsidRDefault="00D91006">
      <w:pPr>
        <w:pStyle w:val="aff8"/>
        <w:ind w:firstLine="3969"/>
        <w:jc w:val="right"/>
        <w:rPr>
          <w:rStyle w:val="af4"/>
          <w:rFonts w:ascii="Times New Roman" w:eastAsia="Lucida Sans Unicode" w:hAnsi="Times New Roman" w:cs="Times New Roman"/>
          <w:b w:val="0"/>
          <w:bCs/>
        </w:rPr>
      </w:pPr>
      <w:r>
        <w:rPr>
          <w:rFonts w:ascii="Times New Roman" w:hAnsi="Times New Roman" w:cs="Times New Roman"/>
          <w:sz w:val="22"/>
          <w:szCs w:val="22"/>
        </w:rPr>
        <w:t>(данные представителя заявителя)</w:t>
      </w:r>
    </w:p>
    <w:p w:rsidR="00D91006" w:rsidRDefault="00D91006">
      <w:pPr>
        <w:pStyle w:val="aff8"/>
        <w:jc w:val="center"/>
        <w:rPr>
          <w:rStyle w:val="af4"/>
          <w:rFonts w:ascii="Times New Roman" w:eastAsia="Lucida Sans Unicode" w:hAnsi="Times New Roman" w:cs="Times New Roman"/>
          <w:b w:val="0"/>
          <w:bCs/>
        </w:rPr>
      </w:pPr>
      <w:r>
        <w:rPr>
          <w:rStyle w:val="af4"/>
          <w:rFonts w:ascii="Times New Roman" w:eastAsia="Lucida Sans Unicode" w:hAnsi="Times New Roman" w:cs="Times New Roman"/>
          <w:b w:val="0"/>
          <w:bCs/>
        </w:rPr>
        <w:t>Заявление</w:t>
      </w:r>
    </w:p>
    <w:p w:rsidR="00D91006" w:rsidRDefault="00D91006">
      <w:pPr>
        <w:pStyle w:val="aff8"/>
        <w:jc w:val="center"/>
        <w:rPr>
          <w:rStyle w:val="af4"/>
          <w:rFonts w:ascii="Times New Roman" w:eastAsia="Lucida Sans Unicode" w:hAnsi="Times New Roman" w:cs="Times New Roman"/>
          <w:b w:val="0"/>
          <w:bCs/>
        </w:rPr>
      </w:pPr>
      <w:r>
        <w:rPr>
          <w:rStyle w:val="af4"/>
          <w:rFonts w:ascii="Times New Roman" w:eastAsia="Lucida Sans Unicode" w:hAnsi="Times New Roman" w:cs="Times New Roman"/>
          <w:b w:val="0"/>
          <w:bCs/>
        </w:rPr>
        <w:t>о переводе жилого помещения в нежилое помещение и нежилого помещения</w:t>
      </w:r>
    </w:p>
    <w:p w:rsidR="00D91006" w:rsidRDefault="00D91006">
      <w:pPr>
        <w:pStyle w:val="aff8"/>
        <w:jc w:val="center"/>
        <w:rPr>
          <w:rFonts w:ascii="Times New Roman" w:hAnsi="Times New Roman" w:cs="Times New Roman"/>
          <w:sz w:val="22"/>
          <w:szCs w:val="22"/>
        </w:rPr>
      </w:pPr>
      <w:r>
        <w:rPr>
          <w:rStyle w:val="af4"/>
          <w:rFonts w:ascii="Times New Roman" w:eastAsia="Lucida Sans Unicode" w:hAnsi="Times New Roman" w:cs="Times New Roman"/>
          <w:b w:val="0"/>
          <w:bCs/>
        </w:rPr>
        <w:t>в жилое помещение</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Прошу предоставить муниципальную услугу</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___________________________________________________в отношении помещения,</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находящегося в собственности_____________________________________________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(для физических лиц/индивидуальных предпринимателей: ФИО, документ,</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удостоверяющий личность: вид документа паспорт, ИНН, СНИЛС, ОГРНИП (для</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индивидуальных предпринимателей), для юридических лиц: полное</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наименование юридического лица, ОГРН, ИНН расположенного по</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адресу:__________________________________________(город, улица, проспект,</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проезд, переулок, шоссе)</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(N дома, N корпуса, строения)</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(N квартиры, (текущее назначение помещения (общая площадь, жилая</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помещения) (жилое/нежилое) площадь) из (жилого/нежилого)</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помещения в (нежилое/жилое)</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(нужное подчеркнуть)</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Подпись_____________________________________________________________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(расшифровка подписи)</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Дата________________________</w:t>
      </w:r>
    </w:p>
    <w:p w:rsidR="00D91006" w:rsidRDefault="00D91006">
      <w:pPr>
        <w:rPr>
          <w:rFonts w:ascii="Times New Roman" w:hAnsi="Times New Roman" w:cs="Times New Roman"/>
        </w:rPr>
      </w:pPr>
    </w:p>
    <w:p w:rsidR="00D91006" w:rsidRDefault="00D91006">
      <w:pPr>
        <w:ind w:firstLine="698"/>
        <w:jc w:val="right"/>
        <w:rPr>
          <w:rFonts w:ascii="Times New Roman" w:hAnsi="Times New Roman" w:cs="Times New Roman"/>
        </w:rPr>
      </w:pPr>
      <w:bookmarkStart w:id="119" w:name="sub_23000"/>
      <w:r>
        <w:rPr>
          <w:rStyle w:val="af4"/>
          <w:rFonts w:ascii="Times New Roman" w:hAnsi="Times New Roman" w:cs="Times New Roman"/>
          <w:b w:val="0"/>
          <w:bCs/>
        </w:rPr>
        <w:lastRenderedPageBreak/>
        <w:t>Приложение N 4</w:t>
      </w:r>
      <w:r>
        <w:rPr>
          <w:rStyle w:val="af4"/>
          <w:rFonts w:ascii="Times New Roman" w:hAnsi="Times New Roman" w:cs="Times New Roman"/>
          <w:b w:val="0"/>
          <w:bCs/>
        </w:rPr>
        <w:br/>
        <w:t xml:space="preserve">к </w:t>
      </w:r>
      <w:hyperlink w:anchor="sub_2000" w:history="1">
        <w:r>
          <w:rPr>
            <w:rStyle w:val="a7"/>
            <w:rFonts w:ascii="Times New Roman" w:hAnsi="Times New Roman" w:cs="Times New Roman"/>
            <w:color w:val="000000"/>
          </w:rPr>
          <w:t>административному регламенту</w:t>
        </w:r>
      </w:hyperlink>
      <w:r>
        <w:rPr>
          <w:rStyle w:val="af4"/>
          <w:rFonts w:ascii="Times New Roman" w:hAnsi="Times New Roman" w:cs="Times New Roman"/>
          <w:b w:val="0"/>
          <w:bCs/>
        </w:rPr>
        <w:br/>
        <w:t>предоставления муниципальной услуги</w:t>
      </w:r>
      <w:r>
        <w:rPr>
          <w:rStyle w:val="af4"/>
          <w:rFonts w:ascii="Times New Roman" w:hAnsi="Times New Roman" w:cs="Times New Roman"/>
          <w:b w:val="0"/>
          <w:bCs/>
        </w:rPr>
        <w:br/>
        <w:t>"Перевод жилого помещения в</w:t>
      </w:r>
      <w:r>
        <w:rPr>
          <w:rStyle w:val="af4"/>
          <w:rFonts w:ascii="Times New Roman" w:hAnsi="Times New Roman" w:cs="Times New Roman"/>
          <w:b w:val="0"/>
          <w:bCs/>
        </w:rPr>
        <w:br/>
        <w:t>нежилое помещение и нежилого</w:t>
      </w:r>
      <w:r>
        <w:rPr>
          <w:rStyle w:val="af4"/>
          <w:rFonts w:ascii="Times New Roman" w:hAnsi="Times New Roman" w:cs="Times New Roman"/>
          <w:b w:val="0"/>
          <w:bCs/>
        </w:rPr>
        <w:br/>
        <w:t>помещения в жилое помещение"</w:t>
      </w:r>
    </w:p>
    <w:bookmarkEnd w:id="119"/>
    <w:p w:rsidR="00D91006" w:rsidRDefault="00D91006">
      <w:pPr>
        <w:rPr>
          <w:rFonts w:ascii="Times New Roman" w:hAnsi="Times New Roman" w:cs="Times New Roman"/>
        </w:rPr>
      </w:pPr>
    </w:p>
    <w:p w:rsidR="00D91006" w:rsidRDefault="00D91006">
      <w:pPr>
        <w:ind w:firstLine="698"/>
        <w:jc w:val="right"/>
        <w:rPr>
          <w:rStyle w:val="af4"/>
          <w:rFonts w:ascii="Times New Roman" w:eastAsia="Lucida Sans Unicode" w:hAnsi="Times New Roman" w:cs="Times New Roman"/>
          <w:b w:val="0"/>
          <w:bCs/>
        </w:rPr>
      </w:pPr>
      <w:r>
        <w:rPr>
          <w:rStyle w:val="af4"/>
          <w:rFonts w:ascii="Times New Roman" w:hAnsi="Times New Roman" w:cs="Times New Roman"/>
          <w:b w:val="0"/>
          <w:bCs/>
        </w:rPr>
        <w:t>УТВЕРЖДЕНА</w:t>
      </w:r>
      <w:r>
        <w:rPr>
          <w:rStyle w:val="af4"/>
          <w:rFonts w:ascii="Times New Roman" w:hAnsi="Times New Roman" w:cs="Times New Roman"/>
          <w:b w:val="0"/>
          <w:bCs/>
        </w:rPr>
        <w:br/>
      </w:r>
      <w:hyperlink r:id="rId57" w:history="1">
        <w:r>
          <w:rPr>
            <w:rStyle w:val="a7"/>
            <w:rFonts w:ascii="Times New Roman" w:hAnsi="Times New Roman" w:cs="Times New Roman"/>
            <w:color w:val="000000"/>
          </w:rPr>
          <w:t>Постановлением</w:t>
        </w:r>
      </w:hyperlink>
      <w:r>
        <w:rPr>
          <w:rStyle w:val="af4"/>
          <w:rFonts w:ascii="Times New Roman" w:hAnsi="Times New Roman" w:cs="Times New Roman"/>
          <w:b w:val="0"/>
          <w:bCs/>
        </w:rPr>
        <w:br/>
        <w:t>Правительства Российской</w:t>
      </w:r>
      <w:r>
        <w:rPr>
          <w:rStyle w:val="af4"/>
          <w:rFonts w:ascii="Times New Roman" w:hAnsi="Times New Roman" w:cs="Times New Roman"/>
          <w:b w:val="0"/>
          <w:bCs/>
        </w:rPr>
        <w:br/>
        <w:t>Федерации</w:t>
      </w:r>
      <w:r>
        <w:rPr>
          <w:rStyle w:val="af4"/>
          <w:rFonts w:ascii="Times New Roman" w:hAnsi="Times New Roman" w:cs="Times New Roman"/>
          <w:b w:val="0"/>
          <w:bCs/>
        </w:rPr>
        <w:br/>
        <w:t>от 10.08.2005 N 502</w:t>
      </w:r>
    </w:p>
    <w:p w:rsidR="00D91006" w:rsidRDefault="00D91006">
      <w:pPr>
        <w:pStyle w:val="aff8"/>
        <w:jc w:val="center"/>
        <w:rPr>
          <w:rStyle w:val="af4"/>
          <w:rFonts w:ascii="Times New Roman" w:eastAsia="Lucida Sans Unicode" w:hAnsi="Times New Roman" w:cs="Times New Roman"/>
          <w:b w:val="0"/>
          <w:bCs/>
          <w:sz w:val="22"/>
          <w:szCs w:val="22"/>
        </w:rPr>
      </w:pPr>
      <w:r>
        <w:rPr>
          <w:rStyle w:val="af4"/>
          <w:rFonts w:ascii="Times New Roman" w:eastAsia="Lucida Sans Unicode" w:hAnsi="Times New Roman" w:cs="Times New Roman"/>
          <w:b w:val="0"/>
          <w:bCs/>
          <w:sz w:val="22"/>
          <w:szCs w:val="22"/>
        </w:rPr>
        <w:t>Форма</w:t>
      </w:r>
    </w:p>
    <w:p w:rsidR="00D91006" w:rsidRDefault="00D91006">
      <w:pPr>
        <w:pStyle w:val="aff8"/>
        <w:jc w:val="center"/>
        <w:rPr>
          <w:rStyle w:val="af4"/>
          <w:rFonts w:ascii="Times New Roman" w:eastAsia="Lucida Sans Unicode" w:hAnsi="Times New Roman" w:cs="Times New Roman"/>
          <w:b w:val="0"/>
          <w:bCs/>
          <w:sz w:val="22"/>
          <w:szCs w:val="22"/>
        </w:rPr>
      </w:pPr>
      <w:r>
        <w:rPr>
          <w:rStyle w:val="af4"/>
          <w:rFonts w:ascii="Times New Roman" w:eastAsia="Lucida Sans Unicode" w:hAnsi="Times New Roman" w:cs="Times New Roman"/>
          <w:b w:val="0"/>
          <w:bCs/>
          <w:sz w:val="22"/>
          <w:szCs w:val="22"/>
        </w:rPr>
        <w:t>уведомления о переводе (отказе в переводе) жилого (нежилого) помещения</w:t>
      </w:r>
    </w:p>
    <w:p w:rsidR="00D91006" w:rsidRDefault="00D91006">
      <w:pPr>
        <w:pStyle w:val="aff8"/>
        <w:jc w:val="center"/>
        <w:rPr>
          <w:rFonts w:ascii="Times New Roman" w:hAnsi="Times New Roman" w:cs="Times New Roman"/>
          <w:sz w:val="22"/>
          <w:szCs w:val="22"/>
        </w:rPr>
      </w:pPr>
      <w:r>
        <w:rPr>
          <w:rStyle w:val="af4"/>
          <w:rFonts w:ascii="Times New Roman" w:eastAsia="Lucida Sans Unicode" w:hAnsi="Times New Roman" w:cs="Times New Roman"/>
          <w:b w:val="0"/>
          <w:bCs/>
          <w:sz w:val="22"/>
          <w:szCs w:val="22"/>
        </w:rPr>
        <w:t>в нежилое (жилое) помещение</w:t>
      </w:r>
    </w:p>
    <w:p w:rsidR="00D91006" w:rsidRDefault="00D91006">
      <w:pPr>
        <w:jc w:val="right"/>
        <w:rPr>
          <w:rFonts w:ascii="Times New Roman" w:hAnsi="Times New Roman" w:cs="Times New Roman"/>
        </w:rPr>
      </w:pP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Кому____________________________________</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(фамилия, имя, отчество -</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для граждан;</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полное наименование организации -</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для юридических лиц)</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Куда____________________________________</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(почтовый индекс и адрес</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заявителя согласно заявлению</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о переводе)</w:t>
      </w:r>
    </w:p>
    <w:p w:rsidR="00D91006" w:rsidRDefault="00D91006">
      <w:pPr>
        <w:pStyle w:val="aff8"/>
        <w:jc w:val="right"/>
        <w:rPr>
          <w:rFonts w:ascii="Times New Roman" w:hAnsi="Times New Roman" w:cs="Times New Roman"/>
          <w:sz w:val="22"/>
          <w:szCs w:val="22"/>
        </w:rPr>
      </w:pPr>
      <w:r>
        <w:rPr>
          <w:rFonts w:ascii="Times New Roman" w:hAnsi="Times New Roman" w:cs="Times New Roman"/>
          <w:sz w:val="22"/>
          <w:szCs w:val="22"/>
        </w:rPr>
        <w:t xml:space="preserve">                                 ________________________________________</w:t>
      </w:r>
    </w:p>
    <w:p w:rsidR="00D91006" w:rsidRDefault="00D91006">
      <w:pPr>
        <w:rPr>
          <w:rFonts w:ascii="Times New Roman" w:hAnsi="Times New Roman" w:cs="Times New Roman"/>
        </w:rPr>
      </w:pPr>
    </w:p>
    <w:p w:rsidR="00D91006" w:rsidRPr="00D80D12" w:rsidRDefault="00D91006">
      <w:pPr>
        <w:pStyle w:val="aff8"/>
        <w:jc w:val="center"/>
        <w:rPr>
          <w:rStyle w:val="af4"/>
          <w:rFonts w:ascii="Times New Roman" w:eastAsia="Lucida Sans Unicode" w:hAnsi="Times New Roman" w:cs="Times New Roman"/>
          <w:b w:val="0"/>
          <w:bCs/>
          <w:sz w:val="22"/>
          <w:szCs w:val="22"/>
        </w:rPr>
      </w:pPr>
      <w:r w:rsidRPr="00D80D12">
        <w:rPr>
          <w:rStyle w:val="af4"/>
          <w:rFonts w:ascii="Times New Roman" w:eastAsia="Lucida Sans Unicode" w:hAnsi="Times New Roman" w:cs="Times New Roman"/>
          <w:b w:val="0"/>
          <w:bCs/>
          <w:sz w:val="22"/>
          <w:szCs w:val="22"/>
        </w:rPr>
        <w:t>Уведомление</w:t>
      </w:r>
    </w:p>
    <w:p w:rsidR="00D91006" w:rsidRPr="00D80D12" w:rsidRDefault="00D91006">
      <w:pPr>
        <w:pStyle w:val="aff8"/>
        <w:jc w:val="center"/>
        <w:rPr>
          <w:rStyle w:val="af4"/>
          <w:rFonts w:ascii="Times New Roman" w:eastAsia="Lucida Sans Unicode" w:hAnsi="Times New Roman" w:cs="Times New Roman"/>
          <w:b w:val="0"/>
          <w:bCs/>
          <w:sz w:val="22"/>
          <w:szCs w:val="22"/>
        </w:rPr>
      </w:pPr>
      <w:r w:rsidRPr="00D80D12">
        <w:rPr>
          <w:rStyle w:val="af4"/>
          <w:rFonts w:ascii="Times New Roman" w:eastAsia="Lucida Sans Unicode" w:hAnsi="Times New Roman" w:cs="Times New Roman"/>
          <w:b w:val="0"/>
          <w:bCs/>
          <w:sz w:val="22"/>
          <w:szCs w:val="22"/>
        </w:rPr>
        <w:t>о переводе (отказе в переводе) жилого (нежилого)</w:t>
      </w:r>
    </w:p>
    <w:p w:rsidR="00D91006" w:rsidRPr="00D80D12" w:rsidRDefault="00D91006">
      <w:pPr>
        <w:pStyle w:val="aff8"/>
        <w:jc w:val="center"/>
        <w:rPr>
          <w:rFonts w:ascii="Times New Roman" w:hAnsi="Times New Roman" w:cs="Times New Roman"/>
          <w:b/>
          <w:sz w:val="22"/>
          <w:szCs w:val="22"/>
        </w:rPr>
      </w:pPr>
      <w:r w:rsidRPr="00D80D12">
        <w:rPr>
          <w:rStyle w:val="af4"/>
          <w:rFonts w:ascii="Times New Roman" w:eastAsia="Lucida Sans Unicode" w:hAnsi="Times New Roman" w:cs="Times New Roman"/>
          <w:b w:val="0"/>
          <w:bCs/>
          <w:sz w:val="22"/>
          <w:szCs w:val="22"/>
        </w:rPr>
        <w:t>помещения в нежилое (жилое) помещение</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(полное наименование органа местного самоуправления,</w:t>
      </w:r>
    </w:p>
    <w:p w:rsidR="00D91006" w:rsidRDefault="00D91006">
      <w:pPr>
        <w:pStyle w:val="aff8"/>
        <w:jc w:val="center"/>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осуществляющего перевод помещения)</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рассмотрев представленные в соответствии с </w:t>
      </w:r>
      <w:hyperlink r:id="rId58" w:history="1">
        <w:r>
          <w:rPr>
            <w:rStyle w:val="a7"/>
            <w:rFonts w:ascii="Times New Roman" w:hAnsi="Times New Roman" w:cs="Times New Roman"/>
            <w:color w:val="000000"/>
            <w:sz w:val="22"/>
            <w:szCs w:val="22"/>
          </w:rPr>
          <w:t>частью 2  статьи 23</w:t>
        </w:r>
      </w:hyperlink>
      <w:r>
        <w:rPr>
          <w:rFonts w:ascii="Times New Roman" w:hAnsi="Times New Roman" w:cs="Times New Roman"/>
          <w:sz w:val="22"/>
          <w:szCs w:val="22"/>
        </w:rPr>
        <w:t xml:space="preserve">  Жилищного</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кодекса Российской   Федерации   документы   о переводе   помещения общей</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площадью_________________________ кв. м, находящегося по адресу:</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(наименование городского или сельского поселения)</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(наименование улицы, площади, проспекта, бульвара, проезда и т.п.)</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дом______, корпус (владение, строение) , кв._______, из жилого (нежилого)(ненужное зачеркнуть)</w:t>
      </w:r>
    </w:p>
    <w:p w:rsidR="00D91006" w:rsidRDefault="00D91006">
      <w:pPr>
        <w:pStyle w:val="aff8"/>
        <w:rPr>
          <w:rFonts w:ascii="Times New Roman" w:hAnsi="Times New Roman" w:cs="Times New Roman"/>
          <w:sz w:val="22"/>
          <w:szCs w:val="22"/>
          <w:lang w:eastAsia="ru-RU"/>
        </w:rPr>
      </w:pPr>
      <w:r>
        <w:rPr>
          <w:rFonts w:ascii="Times New Roman" w:hAnsi="Times New Roman" w:cs="Times New Roman"/>
          <w:sz w:val="22"/>
          <w:szCs w:val="22"/>
        </w:rPr>
        <w:t>в нежилое (жилое) (ненужное зачеркнуть)</w:t>
      </w:r>
    </w:p>
    <w:p w:rsidR="00D91006" w:rsidRDefault="00D91006">
      <w:pPr>
        <w:rPr>
          <w:rFonts w:ascii="Times New Roman" w:hAnsi="Times New Roman" w:cs="Times New Roman"/>
          <w:lang w:eastAsia="ru-RU"/>
        </w:rPr>
      </w:pPr>
    </w:p>
    <w:p w:rsidR="00D91006" w:rsidRDefault="00D91006">
      <w:pPr>
        <w:rPr>
          <w:lang w:eastAsia="ru-RU"/>
        </w:rPr>
      </w:pP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lastRenderedPageBreak/>
        <w:t>в целях использования помещения в качестве_______________________________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(вид использования помещения в соответствии с заявлением о переводе)</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РЕШИЛ (________________________________________________________________):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(наименование акта, дата его принятия и номер)</w:t>
      </w:r>
    </w:p>
    <w:p w:rsidR="00D91006" w:rsidRDefault="00D91006">
      <w:pPr>
        <w:pStyle w:val="aff8"/>
        <w:rPr>
          <w:rFonts w:ascii="Times New Roman" w:hAnsi="Times New Roman" w:cs="Times New Roman"/>
          <w:sz w:val="22"/>
          <w:szCs w:val="22"/>
        </w:rPr>
      </w:pPr>
      <w:bookmarkStart w:id="120" w:name="sub_3001"/>
      <w:r>
        <w:rPr>
          <w:rFonts w:ascii="Times New Roman" w:hAnsi="Times New Roman" w:cs="Times New Roman"/>
          <w:sz w:val="22"/>
          <w:szCs w:val="22"/>
        </w:rPr>
        <w:t xml:space="preserve">     1. Помещение на основании приложенных к заявлению документов:</w:t>
      </w:r>
    </w:p>
    <w:p w:rsidR="00D91006" w:rsidRDefault="00D91006">
      <w:pPr>
        <w:pStyle w:val="aff8"/>
        <w:rPr>
          <w:rFonts w:ascii="Times New Roman" w:hAnsi="Times New Roman" w:cs="Times New Roman"/>
          <w:sz w:val="22"/>
          <w:szCs w:val="22"/>
        </w:rPr>
      </w:pPr>
      <w:bookmarkStart w:id="121" w:name="sub_3011"/>
      <w:bookmarkEnd w:id="120"/>
      <w:r>
        <w:rPr>
          <w:rFonts w:ascii="Times New Roman" w:hAnsi="Times New Roman" w:cs="Times New Roman"/>
          <w:sz w:val="22"/>
          <w:szCs w:val="22"/>
        </w:rPr>
        <w:t xml:space="preserve">     а) перевести   из  жилого (нежилого)   в   нежилое    (жилое)    без</w:t>
      </w:r>
    </w:p>
    <w:bookmarkEnd w:id="121"/>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(ненужное зачеркнуть)</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предварительных условий;</w:t>
      </w:r>
    </w:p>
    <w:p w:rsidR="00D91006" w:rsidRDefault="00D91006">
      <w:pPr>
        <w:rPr>
          <w:rFonts w:ascii="Times New Roman" w:hAnsi="Times New Roman" w:cs="Times New Roman"/>
        </w:rPr>
      </w:pPr>
    </w:p>
    <w:p w:rsidR="00D91006" w:rsidRDefault="00D91006">
      <w:pPr>
        <w:pStyle w:val="aff8"/>
        <w:rPr>
          <w:rFonts w:ascii="Times New Roman" w:hAnsi="Times New Roman" w:cs="Times New Roman"/>
          <w:sz w:val="22"/>
          <w:szCs w:val="22"/>
        </w:rPr>
      </w:pPr>
      <w:bookmarkStart w:id="122" w:name="sub_3012"/>
      <w:r>
        <w:rPr>
          <w:rFonts w:ascii="Times New Roman" w:hAnsi="Times New Roman" w:cs="Times New Roman"/>
          <w:sz w:val="22"/>
          <w:szCs w:val="22"/>
        </w:rPr>
        <w:t>б) перевести из жилого    (нежилого)    в нежилое (жилое)   при   условии</w:t>
      </w:r>
    </w:p>
    <w:bookmarkEnd w:id="122"/>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проведения в установленном порядке следующих видов работ:</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(перечень работ по переустройству</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(перепланировке) помещения</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или иных необходимых работ по ремонту, реконструкции,</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реставрации помещения)</w:t>
      </w:r>
    </w:p>
    <w:p w:rsidR="00D91006" w:rsidRDefault="00D91006">
      <w:pPr>
        <w:pStyle w:val="aff8"/>
        <w:rPr>
          <w:rFonts w:ascii="Times New Roman" w:hAnsi="Times New Roman" w:cs="Times New Roman"/>
          <w:sz w:val="22"/>
          <w:szCs w:val="22"/>
        </w:rPr>
      </w:pPr>
      <w:bookmarkStart w:id="123" w:name="sub_3002"/>
      <w:r>
        <w:rPr>
          <w:rFonts w:ascii="Times New Roman" w:hAnsi="Times New Roman" w:cs="Times New Roman"/>
          <w:sz w:val="22"/>
          <w:szCs w:val="22"/>
        </w:rPr>
        <w:t xml:space="preserve">     2. Отказать в переводе указанного помещения из жилого (нежилого)   в</w:t>
      </w:r>
    </w:p>
    <w:bookmarkEnd w:id="123"/>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нежилое (жилое) в связи с________________________________________________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(основание(я), установленное </w:t>
      </w:r>
      <w:hyperlink r:id="rId59" w:history="1">
        <w:r>
          <w:rPr>
            <w:rStyle w:val="a7"/>
            <w:rFonts w:ascii="Times New Roman" w:hAnsi="Times New Roman" w:cs="Times New Roman"/>
            <w:color w:val="000000"/>
            <w:sz w:val="22"/>
            <w:szCs w:val="22"/>
          </w:rPr>
          <w:t>частью 1 статьи 24</w:t>
        </w:r>
      </w:hyperlink>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Жилищного кодекса Российской Федерации)</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w:t>
      </w:r>
    </w:p>
    <w:p w:rsidR="00D91006" w:rsidRDefault="00D91006">
      <w:pPr>
        <w:rPr>
          <w:rFonts w:ascii="Times New Roman" w:hAnsi="Times New Roman" w:cs="Times New Roman"/>
        </w:rPr>
      </w:pP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__________________________________ ___________ __________________________</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(должность лица, подписавшего      (подпись)   (расшифровка подписи)</w:t>
      </w:r>
    </w:p>
    <w:p w:rsidR="00D91006" w:rsidRDefault="00D91006">
      <w:pPr>
        <w:pStyle w:val="aff8"/>
        <w:rPr>
          <w:rFonts w:ascii="Times New Roman" w:hAnsi="Times New Roman" w:cs="Times New Roman"/>
          <w:sz w:val="22"/>
          <w:szCs w:val="22"/>
        </w:rPr>
      </w:pPr>
      <w:r>
        <w:rPr>
          <w:rFonts w:ascii="Times New Roman" w:hAnsi="Times New Roman" w:cs="Times New Roman"/>
          <w:sz w:val="22"/>
          <w:szCs w:val="22"/>
        </w:rPr>
        <w:t xml:space="preserve">             уведомление)</w:t>
      </w:r>
    </w:p>
    <w:p w:rsidR="00D91006" w:rsidRDefault="00D91006">
      <w:pPr>
        <w:pStyle w:val="aff8"/>
        <w:rPr>
          <w:sz w:val="22"/>
          <w:szCs w:val="22"/>
        </w:rPr>
      </w:pPr>
      <w:r>
        <w:rPr>
          <w:rFonts w:ascii="Times New Roman" w:hAnsi="Times New Roman" w:cs="Times New Roman"/>
          <w:sz w:val="22"/>
          <w:szCs w:val="22"/>
        </w:rPr>
        <w:t>"____"_______________ 200___ г.</w:t>
      </w:r>
    </w:p>
    <w:p w:rsidR="00D91006" w:rsidRDefault="00D91006">
      <w:pPr>
        <w:pStyle w:val="aff8"/>
        <w:rPr>
          <w:rFonts w:ascii="Times New Roman" w:hAnsi="Times New Roman" w:cs="Times New Roman"/>
          <w:sz w:val="28"/>
          <w:szCs w:val="28"/>
          <w:vertAlign w:val="superscript"/>
        </w:rPr>
      </w:pPr>
      <w:r>
        <w:rPr>
          <w:sz w:val="22"/>
          <w:szCs w:val="22"/>
        </w:rPr>
        <w:t>М.П.</w:t>
      </w: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rPr>
          <w:rFonts w:ascii="Times New Roman" w:hAnsi="Times New Roman" w:cs="Times New Roman"/>
          <w:sz w:val="28"/>
          <w:szCs w:val="28"/>
          <w:vertAlign w:val="superscript"/>
        </w:rPr>
      </w:pPr>
    </w:p>
    <w:p w:rsidR="00D91006" w:rsidRDefault="00D91006">
      <w:pPr>
        <w:spacing w:after="0" w:line="240" w:lineRule="auto"/>
        <w:jc w:val="right"/>
      </w:pPr>
    </w:p>
    <w:sectPr w:rsidR="00D91006">
      <w:headerReference w:type="default" r:id="rId60"/>
      <w:headerReference w:type="first" r:id="rId61"/>
      <w:pgSz w:w="11906" w:h="16838"/>
      <w:pgMar w:top="1134" w:right="680" w:bottom="1135" w:left="1560" w:header="709"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FAE" w:rsidRDefault="00E64FAE">
      <w:pPr>
        <w:spacing w:after="0" w:line="240" w:lineRule="auto"/>
      </w:pPr>
      <w:r>
        <w:separator/>
      </w:r>
    </w:p>
  </w:endnote>
  <w:endnote w:type="continuationSeparator" w:id="1">
    <w:p w:rsidR="00E64FAE" w:rsidRDefault="00E64F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imes-roman">
    <w:altName w:val="Lucida Console"/>
    <w:charset w:val="00"/>
    <w:family w:val="auto"/>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FAE" w:rsidRDefault="00E64FAE">
      <w:pPr>
        <w:spacing w:after="0" w:line="240" w:lineRule="auto"/>
      </w:pPr>
      <w:r>
        <w:separator/>
      </w:r>
    </w:p>
  </w:footnote>
  <w:footnote w:type="continuationSeparator" w:id="1">
    <w:p w:rsidR="00E64FAE" w:rsidRDefault="00E64F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006" w:rsidRDefault="00D91006">
    <w:pPr>
      <w:pStyle w:val="af9"/>
      <w:ind w:right="360"/>
    </w:pPr>
    <w:r>
      <w:pict>
        <v:shapetype id="_x0000_t202" coordsize="21600,21600" o:spt="202" path="m,l,21600r21600,l21600,xe">
          <v:stroke joinstyle="miter"/>
          <v:path gradientshapeok="t" o:connecttype="rect"/>
        </v:shapetype>
        <v:shape id="_x0000_s2049" type="#_x0000_t202" style="position:absolute;margin-left:521.25pt;margin-top:.05pt;width:1.1pt;height:13.4pt;z-index:251657728;mso-wrap-distance-left:0;mso-wrap-distance-right:0;mso-position-horizontal:right;mso-position-horizontal-relative:page" o:allowincell="f" stroked="f">
          <v:fill opacity="0" color2="black"/>
          <v:textbox inset="0,0,0,0">
            <w:txbxContent>
              <w:p w:rsidR="00D91006" w:rsidRDefault="00D91006">
                <w:pPr>
                  <w:pStyle w:val="af9"/>
                </w:pPr>
              </w:p>
            </w:txbxContent>
          </v:textbox>
          <w10:wrap type="square" side="larges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1006" w:rsidRDefault="00D9100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start w:val="1"/>
      <w:numFmt w:val="bullet"/>
      <w:lvlText w:val="−"/>
      <w:lvlJc w:val="left"/>
      <w:pPr>
        <w:tabs>
          <w:tab w:val="num" w:pos="284"/>
        </w:tabs>
        <w:ind w:left="454" w:hanging="170"/>
      </w:pPr>
      <w:rPr>
        <w:rFonts w:ascii="Courier New" w:hAnsi="Courier New" w:cs="Courier New" w:hint="default"/>
      </w:rPr>
    </w:lvl>
  </w:abstractNum>
  <w:abstractNum w:abstractNumId="2">
    <w:nsid w:val="00000003"/>
    <w:multiLevelType w:val="multilevel"/>
    <w:tmpl w:val="00000003"/>
    <w:name w:val="WW8Num3"/>
    <w:lvl w:ilvl="0">
      <w:start w:val="1"/>
      <w:numFmt w:val="decimal"/>
      <w:lvlText w:val="%1."/>
      <w:lvlJc w:val="left"/>
      <w:pPr>
        <w:tabs>
          <w:tab w:val="num" w:pos="1260"/>
        </w:tabs>
        <w:ind w:left="1260" w:hanging="360"/>
      </w:pPr>
      <w:rPr>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B92A81"/>
    <w:rsid w:val="000E3C1C"/>
    <w:rsid w:val="001A1AAB"/>
    <w:rsid w:val="002439CB"/>
    <w:rsid w:val="00337310"/>
    <w:rsid w:val="004D5D0B"/>
    <w:rsid w:val="0088075F"/>
    <w:rsid w:val="008A7002"/>
    <w:rsid w:val="00950A8C"/>
    <w:rsid w:val="00A72C01"/>
    <w:rsid w:val="00B92A81"/>
    <w:rsid w:val="00CC6D25"/>
    <w:rsid w:val="00D80D12"/>
    <w:rsid w:val="00D91006"/>
    <w:rsid w:val="00E64FAE"/>
    <w:rsid w:val="00F06D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eastAsia="Calibri" w:hAnsi="Calibri" w:cs="Calibri"/>
      <w:sz w:val="22"/>
      <w:szCs w:val="22"/>
      <w:lang w:eastAsia="zh-CN"/>
    </w:rPr>
  </w:style>
  <w:style w:type="paragraph" w:styleId="1">
    <w:name w:val="heading 1"/>
    <w:basedOn w:val="a"/>
    <w:next w:val="a0"/>
    <w:qFormat/>
    <w:pPr>
      <w:keepNext/>
      <w:keepLines/>
      <w:numPr>
        <w:numId w:val="1"/>
      </w:numPr>
      <w:spacing w:before="480" w:after="0" w:line="312" w:lineRule="auto"/>
      <w:ind w:left="1160" w:hanging="360"/>
      <w:jc w:val="both"/>
      <w:outlineLvl w:val="0"/>
    </w:pPr>
    <w:rPr>
      <w:rFonts w:ascii="Cambria" w:eastAsia="Lucida Sans Unicode" w:hAnsi="Cambria" w:cs="Cambria"/>
      <w:b/>
      <w:bCs/>
      <w:color w:val="365F91"/>
      <w:kern w:val="2"/>
      <w:sz w:val="28"/>
      <w:szCs w:val="28"/>
      <w:lang w:bidi="hi-IN"/>
    </w:rPr>
  </w:style>
  <w:style w:type="paragraph" w:styleId="2">
    <w:name w:val="heading 2"/>
    <w:basedOn w:val="a"/>
    <w:next w:val="a"/>
    <w:qFormat/>
    <w:pPr>
      <w:keepNext/>
      <w:numPr>
        <w:ilvl w:val="1"/>
        <w:numId w:val="1"/>
      </w:numPr>
      <w:overflowPunct w:val="0"/>
      <w:autoSpaceDE w:val="0"/>
      <w:spacing w:after="0" w:line="240" w:lineRule="auto"/>
      <w:jc w:val="center"/>
      <w:outlineLvl w:val="1"/>
    </w:pPr>
    <w:rPr>
      <w:rFonts w:ascii="Times New Roman" w:eastAsia="Times New Roman" w:hAnsi="Times New Roman" w:cs="Times New Roman"/>
      <w:b/>
      <w:bCs/>
      <w:sz w:val="28"/>
      <w:szCs w:val="20"/>
      <w:lang/>
    </w:rPr>
  </w:style>
  <w:style w:type="paragraph" w:styleId="3">
    <w:name w:val="heading 3"/>
    <w:basedOn w:val="a"/>
    <w:next w:val="a"/>
    <w:qFormat/>
    <w:pPr>
      <w:keepNext/>
      <w:numPr>
        <w:ilvl w:val="2"/>
        <w:numId w:val="1"/>
      </w:numPr>
      <w:spacing w:before="240" w:after="60"/>
      <w:outlineLvl w:val="2"/>
    </w:pPr>
    <w:rPr>
      <w:rFonts w:ascii="Cambria" w:eastAsia="Times New Roman" w:hAnsi="Cambria" w:cs="Cambria"/>
      <w:b/>
      <w:bCs/>
      <w:sz w:val="26"/>
      <w:szCs w:val="26"/>
      <w:lang/>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Courier New" w:hAnsi="Courier New" w:cs="Courier New" w:hint="default"/>
    </w:rPr>
  </w:style>
  <w:style w:type="character" w:customStyle="1" w:styleId="WW8Num2z0">
    <w:name w:val="WW8Num2z0"/>
    <w:rPr>
      <w:rFonts w:ascii="Times New Roman" w:eastAsia="Times New Roman" w:hAnsi="Times New Roman" w:cs="Times New Roman" w:hint="default"/>
      <w:lang w:val="ru-RU"/>
    </w:rPr>
  </w:style>
  <w:style w:type="character" w:customStyle="1" w:styleId="WW8Num3z0">
    <w:name w:val="WW8Num3z0"/>
    <w:rPr>
      <w:color w:val="00000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0">
    <w:name w:val="WW8Num4z0"/>
    <w:rPr>
      <w:rFonts w:cs="Times New Roman"/>
      <w:b w:val="0"/>
      <w:bCs w:val="0"/>
      <w:spacing w:val="0"/>
      <w:w w:val="96"/>
    </w:rPr>
  </w:style>
  <w:style w:type="character" w:customStyle="1" w:styleId="WW8Num4z1">
    <w:name w:val="WW8Num4z1"/>
    <w:rPr>
      <w:rFonts w:ascii="Symbol" w:hAnsi="Symbol" w:cs="Symbol"/>
    </w:rPr>
  </w:style>
  <w:style w:type="character" w:customStyle="1" w:styleId="WW8Num5z0">
    <w:name w:val="WW8Num5z0"/>
    <w:rPr>
      <w:rFonts w:ascii="Times New Roman" w:hAnsi="Times New Roman" w:cs="Times New Roman"/>
      <w:b w:val="0"/>
      <w:bCs w:val="0"/>
      <w:spacing w:val="-5"/>
      <w:w w:val="100"/>
      <w:sz w:val="24"/>
      <w:szCs w:val="24"/>
    </w:rPr>
  </w:style>
  <w:style w:type="character" w:customStyle="1" w:styleId="WW8Num5z1">
    <w:name w:val="WW8Num5z1"/>
    <w:rPr>
      <w:rFonts w:cs="Times New Roman"/>
      <w:b w:val="0"/>
      <w:bCs w:val="0"/>
      <w:i/>
      <w:iCs/>
      <w:spacing w:val="-29"/>
      <w:w w:val="100"/>
    </w:rPr>
  </w:style>
  <w:style w:type="character" w:customStyle="1" w:styleId="WW8Num5z2">
    <w:name w:val="WW8Num5z2"/>
    <w:rPr>
      <w:rFonts w:ascii="Symbol" w:hAnsi="Symbol" w:cs="Symbol"/>
    </w:rPr>
  </w:style>
  <w:style w:type="character" w:customStyle="1" w:styleId="WW8Num6z0">
    <w:name w:val="WW8Num6z0"/>
    <w:rPr>
      <w:rFonts w:ascii="Times New Roman" w:hAnsi="Times New Roman" w:cs="Times New Roman"/>
      <w:b w:val="0"/>
      <w:bCs w:val="0"/>
      <w:spacing w:val="-5"/>
      <w:w w:val="100"/>
      <w:sz w:val="24"/>
      <w:szCs w:val="24"/>
    </w:rPr>
  </w:style>
  <w:style w:type="character" w:customStyle="1" w:styleId="WW8Num6z1">
    <w:name w:val="WW8Num6z1"/>
    <w:rPr>
      <w:rFonts w:cs="Times New Roman"/>
      <w:b w:val="0"/>
      <w:bCs w:val="0"/>
      <w:i/>
      <w:iCs/>
      <w:color w:val="000000"/>
      <w:spacing w:val="-29"/>
      <w:w w:val="100"/>
    </w:rPr>
  </w:style>
  <w:style w:type="character" w:customStyle="1" w:styleId="WW8Num7z0">
    <w:name w:val="WW8Num7z0"/>
    <w:rPr>
      <w:rFonts w:cs="Times New Roman"/>
      <w:b w:val="0"/>
      <w:bCs w:val="0"/>
      <w:spacing w:val="0"/>
      <w:w w:val="96"/>
    </w:rPr>
  </w:style>
  <w:style w:type="character" w:customStyle="1" w:styleId="WW8Num8z0">
    <w:name w:val="WW8Num8z0"/>
    <w:rPr>
      <w:rFonts w:ascii="Times New Roman" w:hAnsi="Times New Roman" w:cs="Times New Roman"/>
      <w:b w:val="0"/>
      <w:bCs w:val="0"/>
      <w:spacing w:val="-5"/>
      <w:w w:val="100"/>
      <w:sz w:val="24"/>
      <w:szCs w:val="24"/>
    </w:rPr>
  </w:style>
  <w:style w:type="character" w:customStyle="1" w:styleId="WW8Num9z0">
    <w:name w:val="WW8Num9z0"/>
    <w:rPr>
      <w:rFonts w:hint="default"/>
    </w:rPr>
  </w:style>
  <w:style w:type="character" w:customStyle="1" w:styleId="WW8Num10z0">
    <w:name w:val="WW8Num10z0"/>
    <w:rPr>
      <w:rFonts w:ascii="Times New Roman" w:eastAsia="Calibri" w:hAnsi="Times New Roman" w:cs="Times New Roman"/>
    </w:rPr>
  </w:style>
  <w:style w:type="character" w:customStyle="1" w:styleId="WW8Num11z0">
    <w:name w:val="WW8Num11z0"/>
    <w:rPr>
      <w:rFonts w:ascii="Symbol" w:hAnsi="Symbol" w:cs="Symbol"/>
    </w:rPr>
  </w:style>
  <w:style w:type="character" w:customStyle="1" w:styleId="WW8Num11z1">
    <w:name w:val="WW8Num11z1"/>
    <w:rPr>
      <w:rFonts w:cs="Times New Roman"/>
    </w:rPr>
  </w:style>
  <w:style w:type="character" w:customStyle="1" w:styleId="20">
    <w:name w:val="Основной шрифт абзаца2"/>
  </w:style>
  <w:style w:type="character" w:customStyle="1" w:styleId="10">
    <w:name w:val="Заголовок 1 Знак"/>
    <w:rPr>
      <w:rFonts w:ascii="Cambria" w:eastAsia="Lucida Sans Unicode" w:hAnsi="Cambria" w:cs="Cambria"/>
      <w:b/>
      <w:bCs/>
      <w:color w:val="365F91"/>
      <w:kern w:val="2"/>
      <w:sz w:val="28"/>
      <w:szCs w:val="28"/>
      <w:lang w:bidi="hi-IN"/>
    </w:rPr>
  </w:style>
  <w:style w:type="character" w:customStyle="1" w:styleId="21">
    <w:name w:val="Заголовок 2 Знак"/>
    <w:rPr>
      <w:b/>
      <w:bCs/>
      <w:sz w:val="28"/>
    </w:rPr>
  </w:style>
  <w:style w:type="character" w:customStyle="1" w:styleId="30">
    <w:name w:val="Заголовок 3 Знак"/>
    <w:rPr>
      <w:rFonts w:ascii="Cambria" w:eastAsia="Times New Roman" w:hAnsi="Cambria" w:cs="Times New Roman"/>
      <w:b/>
      <w:bCs/>
      <w:sz w:val="26"/>
      <w:szCs w:val="26"/>
    </w:rPr>
  </w:style>
  <w:style w:type="character" w:customStyle="1" w:styleId="a4">
    <w:name w:val="Верхний колонтитул Знак"/>
    <w:rPr>
      <w:rFonts w:ascii="Calibri" w:eastAsia="Calibri" w:hAnsi="Calibri" w:cs="Calibri"/>
      <w:sz w:val="22"/>
      <w:szCs w:val="22"/>
    </w:rPr>
  </w:style>
  <w:style w:type="character" w:styleId="a5">
    <w:name w:val="page number"/>
    <w:basedOn w:val="20"/>
  </w:style>
  <w:style w:type="character" w:customStyle="1" w:styleId="a6">
    <w:name w:val="Текст выноски Знак"/>
    <w:rPr>
      <w:rFonts w:ascii="Tahoma" w:eastAsia="Calibri" w:hAnsi="Tahoma" w:cs="Tahoma"/>
      <w:sz w:val="16"/>
      <w:szCs w:val="16"/>
    </w:rPr>
  </w:style>
  <w:style w:type="character" w:styleId="a7">
    <w:name w:val="Hyperlink"/>
    <w:rPr>
      <w:color w:val="0000FF"/>
      <w:u w:val="single"/>
    </w:rPr>
  </w:style>
  <w:style w:type="character" w:customStyle="1" w:styleId="FontStyle13">
    <w:name w:val="Font Style13"/>
    <w:rPr>
      <w:rFonts w:ascii="Times New Roman" w:hAnsi="Times New Roman" w:cs="Times New Roman"/>
      <w:sz w:val="26"/>
    </w:rPr>
  </w:style>
  <w:style w:type="character" w:customStyle="1" w:styleId="fontstyle01">
    <w:name w:val="fontstyle01"/>
    <w:rPr>
      <w:rFonts w:ascii="TimesNewRomanPSMT" w:hAnsi="TimesNewRomanPSMT" w:cs="TimesNewRomanPSMT" w:hint="default"/>
      <w:b w:val="0"/>
      <w:bCs w:val="0"/>
      <w:i w:val="0"/>
      <w:iCs w:val="0"/>
      <w:color w:val="000000"/>
      <w:sz w:val="20"/>
      <w:szCs w:val="20"/>
    </w:rPr>
  </w:style>
  <w:style w:type="character" w:customStyle="1" w:styleId="HTML">
    <w:name w:val="Стандартный HTML Знак"/>
    <w:rPr>
      <w:rFonts w:ascii="Courier New" w:hAnsi="Courier New" w:cs="Courier New"/>
    </w:rPr>
  </w:style>
  <w:style w:type="character" w:customStyle="1" w:styleId="ConsPlusNormal">
    <w:name w:val="ConsPlusNormal Знак"/>
    <w:rPr>
      <w:rFonts w:ascii="Arial" w:hAnsi="Arial" w:cs="Arial"/>
      <w:lang w:val="ru-RU" w:bidi="ar-SA"/>
    </w:rPr>
  </w:style>
  <w:style w:type="character" w:customStyle="1" w:styleId="a8">
    <w:name w:val="Абзац списка Знак"/>
    <w:rPr>
      <w:sz w:val="24"/>
      <w:szCs w:val="24"/>
    </w:rPr>
  </w:style>
  <w:style w:type="character" w:customStyle="1" w:styleId="11">
    <w:name w:val="Верхний колонтитул Знак1"/>
    <w:rPr>
      <w:rFonts w:ascii="Arial" w:eastAsia="Times New Roman" w:hAnsi="Arial" w:cs="Arial"/>
      <w:sz w:val="22"/>
      <w:szCs w:val="22"/>
    </w:rPr>
  </w:style>
  <w:style w:type="character" w:customStyle="1" w:styleId="pt-a1-000016">
    <w:name w:val="pt-a1-000016"/>
    <w:basedOn w:val="20"/>
  </w:style>
  <w:style w:type="character" w:customStyle="1" w:styleId="pt-a1-000022">
    <w:name w:val="pt-a1-000022"/>
    <w:basedOn w:val="20"/>
  </w:style>
  <w:style w:type="character" w:customStyle="1" w:styleId="fontstyle21">
    <w:name w:val="fontstyle21"/>
    <w:rPr>
      <w:rFonts w:ascii="times-roman" w:hAnsi="times-roman" w:cs="times-roman" w:hint="default"/>
      <w:b w:val="0"/>
      <w:bCs w:val="0"/>
      <w:i w:val="0"/>
      <w:iCs w:val="0"/>
      <w:color w:val="000000"/>
      <w:sz w:val="28"/>
      <w:szCs w:val="28"/>
    </w:rPr>
  </w:style>
  <w:style w:type="character" w:customStyle="1" w:styleId="12">
    <w:name w:val="Основной шрифт абзаца1"/>
  </w:style>
  <w:style w:type="character" w:customStyle="1" w:styleId="a9">
    <w:name w:val="Текст Знак"/>
    <w:rPr>
      <w:rFonts w:ascii="Courier New" w:hAnsi="Courier New" w:cs="Courier New"/>
      <w:sz w:val="20"/>
      <w:szCs w:val="20"/>
    </w:rPr>
  </w:style>
  <w:style w:type="character" w:customStyle="1" w:styleId="aa">
    <w:name w:val="Нижний колонтитул Знак"/>
    <w:rPr>
      <w:rFonts w:cs="Times New Roman"/>
      <w:sz w:val="24"/>
      <w:szCs w:val="24"/>
    </w:rPr>
  </w:style>
  <w:style w:type="character" w:customStyle="1" w:styleId="22">
    <w:name w:val="Основной текст с отступом 2 Знак"/>
    <w:rPr>
      <w:rFonts w:cs="Times New Roman"/>
      <w:sz w:val="24"/>
      <w:szCs w:val="24"/>
      <w:lang w:val="ru-RU"/>
    </w:rPr>
  </w:style>
  <w:style w:type="character" w:customStyle="1" w:styleId="13">
    <w:name w:val="Номер страницы1"/>
    <w:rPr>
      <w:rFonts w:cs="Times New Roman"/>
    </w:rPr>
  </w:style>
  <w:style w:type="character" w:customStyle="1" w:styleId="14">
    <w:name w:val="Знак Знак1"/>
    <w:rPr>
      <w:rFonts w:ascii="Times New Roman" w:hAnsi="Times New Roman" w:cs="Times New Roman"/>
      <w:sz w:val="24"/>
      <w:szCs w:val="24"/>
    </w:rPr>
  </w:style>
  <w:style w:type="character" w:customStyle="1" w:styleId="FontStyle20">
    <w:name w:val="Font Style20"/>
    <w:rPr>
      <w:rFonts w:ascii="Century Schoolbook" w:hAnsi="Century Schoolbook" w:cs="Century Schoolbook"/>
      <w:sz w:val="20"/>
      <w:szCs w:val="20"/>
    </w:rPr>
  </w:style>
  <w:style w:type="character" w:customStyle="1" w:styleId="ab">
    <w:name w:val="Основной текст с отступом Знак"/>
    <w:rPr>
      <w:sz w:val="24"/>
      <w:szCs w:val="24"/>
    </w:rPr>
  </w:style>
  <w:style w:type="character" w:customStyle="1" w:styleId="FontStyle28">
    <w:name w:val="Font Style28"/>
    <w:rPr>
      <w:rFonts w:ascii="Arial" w:hAnsi="Arial" w:cs="Arial"/>
      <w:sz w:val="24"/>
      <w:szCs w:val="24"/>
    </w:rPr>
  </w:style>
  <w:style w:type="character" w:customStyle="1" w:styleId="23">
    <w:name w:val="Основной текст 2 Знак"/>
    <w:rPr>
      <w:rFonts w:ascii="Calibri" w:hAnsi="Calibri" w:cs="Calibri"/>
      <w:sz w:val="22"/>
      <w:szCs w:val="22"/>
    </w:rPr>
  </w:style>
  <w:style w:type="character" w:customStyle="1" w:styleId="ac">
    <w:name w:val="Название объекта Знак"/>
    <w:rPr>
      <w:sz w:val="26"/>
    </w:rPr>
  </w:style>
  <w:style w:type="character" w:customStyle="1" w:styleId="S1">
    <w:name w:val="S_Маркированный Знак1"/>
    <w:rPr>
      <w:sz w:val="24"/>
      <w:szCs w:val="24"/>
    </w:rPr>
  </w:style>
  <w:style w:type="character" w:customStyle="1" w:styleId="ad">
    <w:name w:val="Основной текст Знак"/>
    <w:rPr>
      <w:rFonts w:ascii="Calibri" w:eastAsia="Calibri" w:hAnsi="Calibri" w:cs="Calibri"/>
    </w:rPr>
  </w:style>
  <w:style w:type="character" w:customStyle="1" w:styleId="ae">
    <w:name w:val="Название Знак"/>
    <w:rPr>
      <w:rFonts w:ascii="Calibri" w:eastAsia="Calibri" w:hAnsi="Calibri" w:cs="Calibri"/>
      <w:sz w:val="28"/>
    </w:rPr>
  </w:style>
  <w:style w:type="character" w:customStyle="1" w:styleId="ListLabel1">
    <w:name w:val="ListLabel 1"/>
    <w:rPr>
      <w:rFonts w:cs="Times New Roman"/>
    </w:rPr>
  </w:style>
  <w:style w:type="character" w:customStyle="1" w:styleId="ListLabel2">
    <w:name w:val="ListLabel 2"/>
    <w:rPr>
      <w:color w:val="00000A"/>
    </w:rPr>
  </w:style>
  <w:style w:type="character" w:customStyle="1" w:styleId="ListLabel3">
    <w:name w:val="ListLabel 3"/>
    <w:rPr>
      <w:rFonts w:cs="Times New Roman"/>
      <w:b w:val="0"/>
    </w:rPr>
  </w:style>
  <w:style w:type="character" w:customStyle="1" w:styleId="ListLabel4">
    <w:name w:val="ListLabel 4"/>
    <w:rPr>
      <w:rFonts w:cs="Courier New"/>
    </w:rPr>
  </w:style>
  <w:style w:type="character" w:customStyle="1" w:styleId="ListLabel5">
    <w:name w:val="ListLabel 5"/>
    <w:rPr>
      <w:rFonts w:cs="Times New Roman"/>
      <w:color w:val="000000"/>
    </w:rPr>
  </w:style>
  <w:style w:type="character" w:customStyle="1" w:styleId="ListLabel6">
    <w:name w:val="ListLabel 6"/>
    <w:rPr>
      <w:rFonts w:cs="Calibri"/>
      <w:b w:val="0"/>
    </w:rPr>
  </w:style>
  <w:style w:type="character" w:customStyle="1" w:styleId="ListLabel7">
    <w:name w:val="ListLabel 7"/>
    <w:rPr>
      <w:rFonts w:cs="Calibri"/>
    </w:rPr>
  </w:style>
  <w:style w:type="character" w:customStyle="1" w:styleId="15">
    <w:name w:val="Нижний колонтитул Знак1"/>
    <w:rPr>
      <w:rFonts w:eastAsia="Lucida Sans Unicode" w:cs="Mangal"/>
      <w:kern w:val="2"/>
      <w:sz w:val="24"/>
      <w:szCs w:val="24"/>
      <w:lang w:bidi="hi-IN"/>
    </w:rPr>
  </w:style>
  <w:style w:type="character" w:customStyle="1" w:styleId="16">
    <w:name w:val="Основной текст с отступом Знак1"/>
    <w:rPr>
      <w:rFonts w:eastAsia="Lucida Sans Unicode" w:cs="Mangal"/>
      <w:kern w:val="2"/>
      <w:sz w:val="24"/>
      <w:szCs w:val="24"/>
      <w:lang w:bidi="hi-IN"/>
    </w:rPr>
  </w:style>
  <w:style w:type="character" w:customStyle="1" w:styleId="S">
    <w:name w:val="S_Обычный Знак"/>
    <w:rPr>
      <w:rFonts w:eastAsia="MS Mincho" w:cs="Mangal"/>
      <w:b/>
      <w:kern w:val="2"/>
      <w:sz w:val="28"/>
      <w:szCs w:val="28"/>
      <w:lang w:bidi="hi-IN"/>
    </w:rPr>
  </w:style>
  <w:style w:type="character" w:customStyle="1" w:styleId="17">
    <w:name w:val="Текст выноски Знак1"/>
    <w:rPr>
      <w:rFonts w:ascii="Tahoma" w:eastAsia="Lucida Sans Unicode" w:hAnsi="Tahoma" w:cs="Mangal"/>
      <w:kern w:val="2"/>
      <w:sz w:val="16"/>
      <w:szCs w:val="14"/>
      <w:lang w:bidi="hi-IN"/>
    </w:rPr>
  </w:style>
  <w:style w:type="character" w:styleId="af">
    <w:name w:val="FollowedHyperlink"/>
    <w:rPr>
      <w:color w:val="800080"/>
      <w:u w:val="single"/>
    </w:rPr>
  </w:style>
  <w:style w:type="character" w:customStyle="1" w:styleId="af0">
    <w:name w:val="Схема документа Знак"/>
    <w:rPr>
      <w:rFonts w:ascii="Tahoma" w:eastAsia="Lucida Sans Unicode" w:hAnsi="Tahoma" w:cs="Tahoma"/>
      <w:kern w:val="2"/>
      <w:shd w:val="clear" w:color="auto" w:fill="000080"/>
      <w:lang w:bidi="hi-IN"/>
    </w:rPr>
  </w:style>
  <w:style w:type="character" w:customStyle="1" w:styleId="18">
    <w:name w:val="Текст Знак1"/>
    <w:rPr>
      <w:rFonts w:ascii="Courier New" w:hAnsi="Courier New" w:cs="Courier New"/>
    </w:rPr>
  </w:style>
  <w:style w:type="character" w:customStyle="1" w:styleId="210">
    <w:name w:val="Основной текст с отступом 2 Знак1"/>
    <w:rPr>
      <w:rFonts w:eastAsia="Lucida Sans Unicode" w:cs="Mangal"/>
      <w:kern w:val="2"/>
      <w:sz w:val="24"/>
      <w:szCs w:val="24"/>
      <w:lang w:bidi="hi-IN"/>
    </w:rPr>
  </w:style>
  <w:style w:type="character" w:customStyle="1" w:styleId="19">
    <w:name w:val="Название объекта Знак1"/>
    <w:rPr>
      <w:rFonts w:ascii="Calibri" w:hAnsi="Calibri" w:cs="Calibri"/>
      <w:b/>
      <w:bCs/>
    </w:rPr>
  </w:style>
  <w:style w:type="character" w:customStyle="1" w:styleId="1a">
    <w:name w:val="Название Знак1"/>
    <w:rPr>
      <w:rFonts w:ascii="Cambria" w:hAnsi="Cambria" w:cs="Mangal"/>
      <w:b/>
      <w:bCs/>
      <w:kern w:val="2"/>
      <w:sz w:val="32"/>
      <w:szCs w:val="29"/>
      <w:lang w:bidi="hi-IN"/>
    </w:rPr>
  </w:style>
  <w:style w:type="character" w:customStyle="1" w:styleId="6">
    <w:name w:val="Знак Знак6"/>
    <w:rPr>
      <w:rFonts w:cs="Times New Roman"/>
      <w:b/>
      <w:bCs/>
    </w:rPr>
  </w:style>
  <w:style w:type="character" w:customStyle="1" w:styleId="190">
    <w:name w:val="Знак Знак19"/>
    <w:rPr>
      <w:rFonts w:ascii="Cambria" w:hAnsi="Cambria" w:cs="Times New Roman"/>
      <w:b/>
      <w:bCs/>
      <w:i/>
      <w:iCs/>
      <w:sz w:val="28"/>
      <w:szCs w:val="28"/>
    </w:rPr>
  </w:style>
  <w:style w:type="character" w:customStyle="1" w:styleId="FontStyle33">
    <w:name w:val="Font Style33"/>
    <w:rPr>
      <w:rFonts w:ascii="Arial Narrow" w:hAnsi="Arial Narrow" w:cs="Arial Narrow"/>
      <w:sz w:val="24"/>
      <w:szCs w:val="24"/>
    </w:rPr>
  </w:style>
  <w:style w:type="character" w:customStyle="1" w:styleId="FontStyle37">
    <w:name w:val="Font Style37"/>
    <w:rPr>
      <w:rFonts w:ascii="Trebuchet MS" w:hAnsi="Trebuchet MS" w:cs="Trebuchet MS"/>
      <w:b/>
      <w:bCs/>
      <w:i/>
      <w:iCs/>
      <w:sz w:val="20"/>
      <w:szCs w:val="20"/>
    </w:rPr>
  </w:style>
  <w:style w:type="character" w:styleId="af1">
    <w:name w:val="Emphasis"/>
    <w:qFormat/>
    <w:rPr>
      <w:i/>
      <w:iCs/>
    </w:rPr>
  </w:style>
  <w:style w:type="character" w:customStyle="1" w:styleId="af2">
    <w:name w:val="Текст сноски Знак"/>
    <w:rPr>
      <w:b/>
      <w:color w:val="000000"/>
    </w:rPr>
  </w:style>
  <w:style w:type="character" w:customStyle="1" w:styleId="FootnoteCharacters">
    <w:name w:val="Footnote Characters"/>
    <w:rPr>
      <w:vertAlign w:val="superscript"/>
    </w:rPr>
  </w:style>
  <w:style w:type="character" w:customStyle="1" w:styleId="markedcontent">
    <w:name w:val="markedcontent"/>
    <w:basedOn w:val="20"/>
  </w:style>
  <w:style w:type="character" w:customStyle="1" w:styleId="150">
    <w:name w:val="Основной текст (15)_"/>
    <w:rPr>
      <w:b/>
      <w:bCs/>
      <w:shd w:val="clear" w:color="auto" w:fill="FFFFFF"/>
    </w:rPr>
  </w:style>
  <w:style w:type="character" w:customStyle="1" w:styleId="160">
    <w:name w:val="Основной текст (16)_"/>
    <w:rPr>
      <w:shd w:val="clear" w:color="auto" w:fill="FFFFFF"/>
    </w:rPr>
  </w:style>
  <w:style w:type="character" w:customStyle="1" w:styleId="210pt">
    <w:name w:val="Основной текст (2) + 10 pt;Полужирный"/>
    <w:rPr>
      <w:rFonts w:ascii="Times New Roman" w:eastAsia="Times New Roman" w:hAnsi="Times New Roman" w:cs="Times New Roman"/>
      <w:b/>
      <w:bCs/>
      <w:color w:val="000000"/>
      <w:spacing w:val="0"/>
      <w:w w:val="100"/>
      <w:position w:val="0"/>
      <w:sz w:val="20"/>
      <w:szCs w:val="20"/>
      <w:shd w:val="clear" w:color="auto" w:fill="FFFFFF"/>
      <w:vertAlign w:val="baseline"/>
      <w:lang w:val="ru-RU" w:bidi="ru-RU"/>
    </w:rPr>
  </w:style>
  <w:style w:type="character" w:customStyle="1" w:styleId="revlinks-hidden">
    <w:name w:val="rev_links-hidden"/>
    <w:rPr>
      <w:rFonts w:cs="Times New Roman"/>
    </w:rPr>
  </w:style>
  <w:style w:type="character" w:styleId="af3">
    <w:name w:val="Strong"/>
    <w:qFormat/>
    <w:rPr>
      <w:b/>
      <w:bCs/>
    </w:rPr>
  </w:style>
  <w:style w:type="character" w:customStyle="1" w:styleId="af4">
    <w:name w:val="Цветовое выделение"/>
    <w:rPr>
      <w:b/>
      <w:color w:val="26282F"/>
    </w:rPr>
  </w:style>
  <w:style w:type="character" w:customStyle="1" w:styleId="af5">
    <w:name w:val="Гипертекстовая ссылка"/>
    <w:rPr>
      <w:rFonts w:cs="Times New Roman"/>
      <w:b/>
      <w:color w:val="106BBE"/>
    </w:rPr>
  </w:style>
  <w:style w:type="character" w:customStyle="1" w:styleId="af6">
    <w:name w:val="Цветовое выделение для Текст"/>
    <w:rPr>
      <w:rFonts w:ascii="Times New Roman CYR" w:hAnsi="Times New Roman CYR" w:cs="Times New Roman CYR"/>
    </w:rPr>
  </w:style>
  <w:style w:type="character" w:customStyle="1" w:styleId="1b">
    <w:name w:val="Строгий1"/>
    <w:rPr>
      <w:b/>
      <w:bCs/>
    </w:rPr>
  </w:style>
  <w:style w:type="paragraph" w:customStyle="1" w:styleId="Heading">
    <w:name w:val="Heading"/>
    <w:basedOn w:val="a"/>
    <w:next w:val="a"/>
    <w:pPr>
      <w:spacing w:before="240" w:after="60" w:line="240" w:lineRule="auto"/>
      <w:jc w:val="center"/>
      <w:outlineLvl w:val="0"/>
    </w:pPr>
    <w:rPr>
      <w:rFonts w:ascii="Cambria" w:eastAsia="Times New Roman" w:hAnsi="Cambria" w:cs="Mangal"/>
      <w:b/>
      <w:bCs/>
      <w:kern w:val="2"/>
      <w:sz w:val="32"/>
      <w:szCs w:val="29"/>
      <w:lang w:bidi="hi-IN"/>
    </w:rPr>
  </w:style>
  <w:style w:type="paragraph" w:styleId="a0">
    <w:name w:val="Body Text"/>
    <w:basedOn w:val="a"/>
    <w:pPr>
      <w:jc w:val="both"/>
    </w:pPr>
    <w:rPr>
      <w:rFonts w:ascii="Bookman Old Style" w:hAnsi="Bookman Old Style" w:cs="Bookman Old Style"/>
      <w:b/>
      <w:bCs/>
      <w:i/>
      <w:iCs/>
    </w:rPr>
  </w:style>
  <w:style w:type="paragraph" w:styleId="af7">
    <w:name w:val="List"/>
    <w:basedOn w:val="a0"/>
    <w:pPr>
      <w:spacing w:after="120" w:line="240" w:lineRule="auto"/>
      <w:jc w:val="left"/>
    </w:pPr>
    <w:rPr>
      <w:rFonts w:ascii="Calibri" w:hAnsi="Calibri" w:cs="Mangal"/>
      <w:b w:val="0"/>
      <w:bCs w:val="0"/>
      <w:i w:val="0"/>
      <w:iCs w:val="0"/>
      <w:kern w:val="2"/>
      <w:sz w:val="20"/>
      <w:szCs w:val="20"/>
      <w:lang w:bidi="hi-IN"/>
    </w:rPr>
  </w:style>
  <w:style w:type="paragraph" w:styleId="af8">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HeaderandFooter">
    <w:name w:val="Header and Footer"/>
    <w:basedOn w:val="a"/>
    <w:pPr>
      <w:suppressLineNumbers/>
      <w:tabs>
        <w:tab w:val="center" w:pos="4819"/>
        <w:tab w:val="right" w:pos="9638"/>
      </w:tabs>
    </w:pPr>
  </w:style>
  <w:style w:type="paragraph" w:styleId="af9">
    <w:name w:val="header"/>
    <w:basedOn w:val="a"/>
    <w:rPr>
      <w:lang/>
    </w:rPr>
  </w:style>
  <w:style w:type="paragraph" w:customStyle="1" w:styleId="220">
    <w:name w:val="Основной текст 22"/>
    <w:basedOn w:val="a"/>
    <w:pPr>
      <w:spacing w:after="120" w:line="480" w:lineRule="auto"/>
    </w:pPr>
  </w:style>
  <w:style w:type="paragraph" w:customStyle="1" w:styleId="24">
    <w:name w:val="Знак2"/>
    <w:basedOn w:val="a"/>
    <w:pPr>
      <w:spacing w:after="160" w:line="240" w:lineRule="exact"/>
    </w:pPr>
    <w:rPr>
      <w:rFonts w:ascii="Verdana" w:eastAsia="Times New Roman" w:hAnsi="Verdana" w:cs="Verdana"/>
      <w:sz w:val="20"/>
      <w:szCs w:val="20"/>
      <w:lang w:val="en-US"/>
    </w:rPr>
  </w:style>
  <w:style w:type="paragraph" w:styleId="afa">
    <w:name w:val="Balloon Text"/>
    <w:basedOn w:val="a"/>
    <w:pPr>
      <w:spacing w:after="0" w:line="240" w:lineRule="auto"/>
    </w:pPr>
    <w:rPr>
      <w:rFonts w:ascii="Tahoma" w:hAnsi="Tahoma" w:cs="Tahoma"/>
      <w:sz w:val="16"/>
      <w:szCs w:val="16"/>
      <w:lang/>
    </w:rPr>
  </w:style>
  <w:style w:type="paragraph" w:customStyle="1" w:styleId="BlockQuotation">
    <w:name w:val="Block Quotation"/>
    <w:basedOn w:val="a"/>
    <w:pPr>
      <w:widowControl w:val="0"/>
      <w:overflowPunct w:val="0"/>
      <w:autoSpaceDE w:val="0"/>
      <w:spacing w:after="0" w:line="240" w:lineRule="auto"/>
      <w:ind w:left="567" w:right="-2" w:firstLine="851"/>
      <w:jc w:val="both"/>
    </w:pPr>
    <w:rPr>
      <w:rFonts w:ascii="Times New Roman" w:eastAsia="Times New Roman" w:hAnsi="Times New Roman" w:cs="Times New Roman"/>
      <w:sz w:val="28"/>
      <w:szCs w:val="20"/>
    </w:rPr>
  </w:style>
  <w:style w:type="paragraph" w:customStyle="1" w:styleId="ConsPlusNonformat">
    <w:name w:val="ConsPlusNonformat"/>
    <w:pPr>
      <w:suppressAutoHyphens/>
      <w:autoSpaceDE w:val="0"/>
    </w:pPr>
    <w:rPr>
      <w:rFonts w:ascii="Courier New" w:hAnsi="Courier New" w:cs="Courier New"/>
      <w:lang w:eastAsia="zh-CN"/>
    </w:rPr>
  </w:style>
  <w:style w:type="paragraph" w:styleId="HTML0">
    <w:name w:val="HTML Preformatted"/>
    <w:basedOn w:val="a"/>
    <w:pPr>
      <w:spacing w:after="0" w:line="240" w:lineRule="auto"/>
    </w:pPr>
    <w:rPr>
      <w:rFonts w:ascii="Courier New" w:eastAsia="Times New Roman" w:hAnsi="Courier New" w:cs="Courier New"/>
      <w:sz w:val="20"/>
      <w:szCs w:val="20"/>
      <w:lang/>
    </w:rPr>
  </w:style>
  <w:style w:type="paragraph" w:customStyle="1" w:styleId="ConsPlusNormal0">
    <w:name w:val="ConsPlusNormal"/>
    <w:pPr>
      <w:widowControl w:val="0"/>
      <w:suppressAutoHyphens/>
      <w:autoSpaceDE w:val="0"/>
      <w:ind w:firstLine="720"/>
    </w:pPr>
    <w:rPr>
      <w:rFonts w:ascii="Arial" w:hAnsi="Arial" w:cs="Arial"/>
      <w:lang w:eastAsia="zh-CN"/>
    </w:rPr>
  </w:style>
  <w:style w:type="paragraph" w:styleId="afb">
    <w:name w:val="List Paragraph"/>
    <w:basedOn w:val="a"/>
    <w:qFormat/>
    <w:pPr>
      <w:spacing w:after="0" w:line="240" w:lineRule="auto"/>
      <w:ind w:left="720"/>
      <w:contextualSpacing/>
    </w:pPr>
    <w:rPr>
      <w:rFonts w:ascii="Times New Roman" w:eastAsia="Times New Roman" w:hAnsi="Times New Roman" w:cs="Times New Roman"/>
      <w:sz w:val="24"/>
      <w:szCs w:val="24"/>
      <w:lang/>
    </w:rPr>
  </w:style>
  <w:style w:type="paragraph" w:customStyle="1" w:styleId="pt-consplusnormal-000051">
    <w:name w:val="pt-consplusnormal-000051"/>
    <w:basedOn w:val="a"/>
    <w:pPr>
      <w:spacing w:before="280" w:after="280" w:line="240" w:lineRule="auto"/>
    </w:pPr>
    <w:rPr>
      <w:rFonts w:ascii="Times New Roman" w:eastAsia="Times New Roman" w:hAnsi="Times New Roman" w:cs="Times New Roman"/>
      <w:sz w:val="24"/>
      <w:szCs w:val="24"/>
    </w:rPr>
  </w:style>
  <w:style w:type="paragraph" w:customStyle="1" w:styleId="pt-consplusnormal-000042">
    <w:name w:val="pt-consplusnormal-000042"/>
    <w:basedOn w:val="a"/>
    <w:pPr>
      <w:spacing w:before="280" w:after="280" w:line="240" w:lineRule="auto"/>
    </w:pPr>
    <w:rPr>
      <w:rFonts w:ascii="Times New Roman" w:eastAsia="Times New Roman" w:hAnsi="Times New Roman" w:cs="Times New Roman"/>
      <w:sz w:val="24"/>
      <w:szCs w:val="24"/>
    </w:rPr>
  </w:style>
  <w:style w:type="paragraph" w:styleId="afc">
    <w:name w:val="No Spacing"/>
    <w:qFormat/>
    <w:pPr>
      <w:suppressAutoHyphens/>
    </w:pPr>
    <w:rPr>
      <w:rFonts w:ascii="Calibri" w:hAnsi="Calibri" w:cs="Calibri"/>
      <w:sz w:val="22"/>
      <w:szCs w:val="22"/>
      <w:lang w:eastAsia="zh-CN"/>
    </w:rPr>
  </w:style>
  <w:style w:type="paragraph" w:styleId="afd">
    <w:name w:val="Normal (Web)"/>
    <w:basedOn w:val="a"/>
    <w:pPr>
      <w:spacing w:before="280" w:after="280" w:line="240" w:lineRule="auto"/>
    </w:pPr>
    <w:rPr>
      <w:rFonts w:ascii="Times New Roman" w:eastAsia="Times New Roman" w:hAnsi="Times New Roman" w:cs="Times New Roman"/>
      <w:sz w:val="24"/>
      <w:szCs w:val="24"/>
    </w:rPr>
  </w:style>
  <w:style w:type="paragraph" w:customStyle="1" w:styleId="ConsNormal">
    <w:name w:val="ConsNormal"/>
    <w:pPr>
      <w:suppressAutoHyphens/>
      <w:autoSpaceDE w:val="0"/>
      <w:ind w:right="19772" w:firstLine="720"/>
    </w:pPr>
    <w:rPr>
      <w:rFonts w:ascii="Arial" w:hAnsi="Arial" w:cs="Arial"/>
      <w:lang w:eastAsia="zh-CN"/>
    </w:rPr>
  </w:style>
  <w:style w:type="paragraph" w:customStyle="1" w:styleId="ConsNonformat">
    <w:name w:val="ConsNonformat"/>
    <w:pPr>
      <w:widowControl w:val="0"/>
      <w:suppressAutoHyphens/>
      <w:autoSpaceDE w:val="0"/>
      <w:ind w:right="19772"/>
    </w:pPr>
    <w:rPr>
      <w:rFonts w:ascii="Courier New" w:hAnsi="Courier New" w:cs="Courier New"/>
      <w:lang w:eastAsia="zh-CN"/>
    </w:rPr>
  </w:style>
  <w:style w:type="paragraph" w:customStyle="1" w:styleId="afe">
    <w:name w:val="Содержимое таблицы"/>
    <w:basedOn w:val="a"/>
    <w:pPr>
      <w:widowControl w:val="0"/>
      <w:suppressLineNumbers/>
      <w:spacing w:after="160" w:line="254" w:lineRule="auto"/>
    </w:pPr>
    <w:rPr>
      <w:rFonts w:eastAsia="Times New Roman"/>
    </w:rPr>
  </w:style>
  <w:style w:type="paragraph" w:customStyle="1" w:styleId="aff">
    <w:name w:val="Заголовок"/>
    <w:basedOn w:val="a"/>
    <w:next w:val="a0"/>
    <w:pPr>
      <w:keepNext/>
      <w:spacing w:before="240" w:after="120" w:line="240" w:lineRule="auto"/>
      <w:jc w:val="center"/>
    </w:pPr>
    <w:rPr>
      <w:rFonts w:cs="Mangal"/>
      <w:kern w:val="2"/>
      <w:sz w:val="28"/>
      <w:szCs w:val="20"/>
      <w:lang w:bidi="hi-IN"/>
    </w:rPr>
  </w:style>
  <w:style w:type="paragraph" w:customStyle="1" w:styleId="1c">
    <w:name w:val="Название1"/>
    <w:basedOn w:val="a"/>
    <w:pPr>
      <w:suppressLineNumbers/>
      <w:spacing w:before="120" w:after="120" w:line="240" w:lineRule="auto"/>
    </w:pPr>
    <w:rPr>
      <w:rFonts w:ascii="Times New Roman" w:eastAsia="Lucida Sans Unicode" w:hAnsi="Times New Roman" w:cs="Mangal"/>
      <w:i/>
      <w:iCs/>
      <w:kern w:val="2"/>
      <w:sz w:val="24"/>
      <w:szCs w:val="24"/>
      <w:lang w:bidi="hi-IN"/>
    </w:rPr>
  </w:style>
  <w:style w:type="paragraph" w:customStyle="1" w:styleId="1d">
    <w:name w:val="Указатель1"/>
    <w:basedOn w:val="a"/>
    <w:pPr>
      <w:suppressLineNumbers/>
      <w:spacing w:after="0" w:line="240" w:lineRule="auto"/>
    </w:pPr>
    <w:rPr>
      <w:rFonts w:ascii="Times New Roman" w:eastAsia="Lucida Sans Unicode" w:hAnsi="Times New Roman" w:cs="Mangal"/>
      <w:kern w:val="2"/>
      <w:sz w:val="24"/>
      <w:szCs w:val="24"/>
      <w:lang w:bidi="hi-IN"/>
    </w:rPr>
  </w:style>
  <w:style w:type="paragraph" w:customStyle="1" w:styleId="1e">
    <w:name w:val="Текст1"/>
    <w:basedOn w:val="a"/>
    <w:pPr>
      <w:spacing w:after="0" w:line="240" w:lineRule="auto"/>
    </w:pPr>
    <w:rPr>
      <w:rFonts w:ascii="Courier New" w:eastAsia="Lucida Sans Unicode" w:hAnsi="Courier New" w:cs="Courier New"/>
      <w:kern w:val="2"/>
      <w:sz w:val="20"/>
      <w:szCs w:val="20"/>
      <w:lang w:bidi="hi-IN"/>
    </w:rPr>
  </w:style>
  <w:style w:type="paragraph" w:styleId="aff0">
    <w:name w:val="footer"/>
    <w:basedOn w:val="a"/>
    <w:pPr>
      <w:suppressLineNumbers/>
      <w:spacing w:after="0" w:line="240" w:lineRule="auto"/>
    </w:pPr>
    <w:rPr>
      <w:rFonts w:ascii="Times New Roman" w:eastAsia="Lucida Sans Unicode" w:hAnsi="Times New Roman" w:cs="Mangal"/>
      <w:kern w:val="2"/>
      <w:sz w:val="24"/>
      <w:szCs w:val="24"/>
      <w:lang w:bidi="hi-IN"/>
    </w:rPr>
  </w:style>
  <w:style w:type="paragraph" w:customStyle="1" w:styleId="211">
    <w:name w:val="Основной текст с отступом 21"/>
    <w:basedOn w:val="a"/>
    <w:pPr>
      <w:spacing w:after="0" w:line="240" w:lineRule="auto"/>
      <w:ind w:firstLine="708"/>
    </w:pPr>
    <w:rPr>
      <w:rFonts w:ascii="Times New Roman" w:eastAsia="Lucida Sans Unicode" w:hAnsi="Times New Roman" w:cs="Mangal"/>
      <w:kern w:val="2"/>
      <w:sz w:val="24"/>
      <w:szCs w:val="24"/>
      <w:lang w:bidi="hi-IN"/>
    </w:rPr>
  </w:style>
  <w:style w:type="paragraph" w:customStyle="1" w:styleId="1f">
    <w:name w:val="Название объекта1"/>
    <w:basedOn w:val="a"/>
    <w:pPr>
      <w:spacing w:before="240" w:after="60" w:line="240" w:lineRule="auto"/>
    </w:pPr>
    <w:rPr>
      <w:rFonts w:ascii="Times New Roman" w:eastAsia="Lucida Sans Unicode" w:hAnsi="Times New Roman" w:cs="Mangal"/>
      <w:kern w:val="2"/>
      <w:sz w:val="26"/>
      <w:szCs w:val="20"/>
      <w:lang w:bidi="hi-IN"/>
    </w:rPr>
  </w:style>
  <w:style w:type="paragraph" w:customStyle="1" w:styleId="1f0">
    <w:name w:val="Маркированный список1"/>
    <w:basedOn w:val="a"/>
    <w:pPr>
      <w:widowControl w:val="0"/>
      <w:spacing w:before="120" w:after="0" w:line="240" w:lineRule="auto"/>
      <w:ind w:left="360" w:hanging="360"/>
      <w:jc w:val="both"/>
    </w:pPr>
    <w:rPr>
      <w:rFonts w:ascii="Times New Roman" w:eastAsia="Lucida Sans Unicode" w:hAnsi="Times New Roman" w:cs="Mangal"/>
      <w:kern w:val="2"/>
      <w:sz w:val="26"/>
      <w:szCs w:val="20"/>
      <w:lang w:bidi="hi-IN"/>
    </w:rPr>
  </w:style>
  <w:style w:type="paragraph" w:customStyle="1" w:styleId="1f1">
    <w:name w:val="Абзац списка1"/>
    <w:basedOn w:val="a"/>
    <w:pPr>
      <w:ind w:left="720"/>
    </w:pPr>
    <w:rPr>
      <w:rFonts w:eastAsia="Lucida Sans Unicode"/>
      <w:kern w:val="2"/>
      <w:lang w:bidi="hi-IN"/>
    </w:rPr>
  </w:style>
  <w:style w:type="paragraph" w:customStyle="1" w:styleId="1f2">
    <w:name w:val="Текст выноски1"/>
    <w:basedOn w:val="a"/>
    <w:pPr>
      <w:spacing w:after="0" w:line="240" w:lineRule="auto"/>
    </w:pPr>
    <w:rPr>
      <w:rFonts w:ascii="Tahoma" w:eastAsia="Lucida Sans Unicode" w:hAnsi="Tahoma" w:cs="Tahoma"/>
      <w:kern w:val="2"/>
      <w:sz w:val="16"/>
      <w:szCs w:val="16"/>
      <w:lang w:bidi="hi-IN"/>
    </w:rPr>
  </w:style>
  <w:style w:type="paragraph" w:styleId="aff1">
    <w:name w:val="Body Text Indent"/>
    <w:basedOn w:val="a"/>
    <w:pPr>
      <w:spacing w:after="120" w:line="240" w:lineRule="auto"/>
      <w:ind w:left="283"/>
    </w:pPr>
    <w:rPr>
      <w:rFonts w:ascii="Times New Roman" w:eastAsia="Lucida Sans Unicode" w:hAnsi="Times New Roman" w:cs="Mangal"/>
      <w:kern w:val="2"/>
      <w:sz w:val="24"/>
      <w:szCs w:val="24"/>
      <w:lang w:bidi="hi-IN"/>
    </w:rPr>
  </w:style>
  <w:style w:type="paragraph" w:customStyle="1" w:styleId="Style4">
    <w:name w:val="Style4"/>
    <w:basedOn w:val="a"/>
    <w:pPr>
      <w:widowControl w:val="0"/>
      <w:spacing w:after="0" w:line="274" w:lineRule="exact"/>
      <w:ind w:firstLine="720"/>
      <w:jc w:val="both"/>
    </w:pPr>
    <w:rPr>
      <w:rFonts w:ascii="Arial" w:eastAsia="Lucida Sans Unicode" w:hAnsi="Arial" w:cs="Arial"/>
      <w:kern w:val="2"/>
      <w:sz w:val="24"/>
      <w:szCs w:val="24"/>
      <w:lang w:bidi="hi-IN"/>
    </w:rPr>
  </w:style>
  <w:style w:type="paragraph" w:customStyle="1" w:styleId="212">
    <w:name w:val="Основной текст 21"/>
    <w:basedOn w:val="a"/>
    <w:pPr>
      <w:spacing w:after="120" w:line="480" w:lineRule="auto"/>
    </w:pPr>
    <w:rPr>
      <w:rFonts w:eastAsia="Lucida Sans Unicode"/>
      <w:kern w:val="2"/>
      <w:lang w:bidi="hi-IN"/>
    </w:rPr>
  </w:style>
  <w:style w:type="paragraph" w:customStyle="1" w:styleId="S0">
    <w:name w:val="S_Обычный"/>
    <w:basedOn w:val="a"/>
    <w:pPr>
      <w:spacing w:after="0"/>
      <w:ind w:firstLine="709"/>
      <w:jc w:val="both"/>
    </w:pPr>
    <w:rPr>
      <w:rFonts w:ascii="Times New Roman" w:eastAsia="MS Mincho" w:hAnsi="Times New Roman" w:cs="Mangal"/>
      <w:b/>
      <w:kern w:val="2"/>
      <w:sz w:val="28"/>
      <w:szCs w:val="28"/>
      <w:lang w:bidi="hi-IN"/>
    </w:rPr>
  </w:style>
  <w:style w:type="paragraph" w:customStyle="1" w:styleId="S2">
    <w:name w:val="S_Маркированный"/>
    <w:basedOn w:val="1f0"/>
    <w:pPr>
      <w:widowControl/>
      <w:spacing w:before="0" w:line="360" w:lineRule="auto"/>
      <w:ind w:left="0" w:firstLine="709"/>
    </w:pPr>
    <w:rPr>
      <w:sz w:val="24"/>
      <w:szCs w:val="24"/>
    </w:rPr>
  </w:style>
  <w:style w:type="paragraph" w:customStyle="1" w:styleId="1f3">
    <w:name w:val="Обычный (веб)1"/>
    <w:basedOn w:val="a"/>
    <w:pPr>
      <w:spacing w:after="0" w:line="360" w:lineRule="auto"/>
      <w:ind w:left="1080" w:firstLine="709"/>
      <w:jc w:val="both"/>
    </w:pPr>
    <w:rPr>
      <w:rFonts w:cs="Mangal"/>
      <w:spacing w:val="-5"/>
      <w:kern w:val="2"/>
      <w:sz w:val="28"/>
      <w:szCs w:val="28"/>
      <w:lang w:bidi="hi-IN"/>
    </w:rPr>
  </w:style>
  <w:style w:type="paragraph" w:customStyle="1" w:styleId="1f4">
    <w:name w:val="Схема документа1"/>
    <w:basedOn w:val="a"/>
    <w:pPr>
      <w:shd w:val="clear" w:color="auto" w:fill="000080"/>
      <w:spacing w:after="0" w:line="240" w:lineRule="auto"/>
    </w:pPr>
    <w:rPr>
      <w:rFonts w:ascii="Tahoma" w:eastAsia="Lucida Sans Unicode" w:hAnsi="Tahoma" w:cs="Tahoma"/>
      <w:kern w:val="2"/>
      <w:sz w:val="20"/>
      <w:szCs w:val="20"/>
      <w:lang w:bidi="hi-IN"/>
    </w:rPr>
  </w:style>
  <w:style w:type="paragraph" w:customStyle="1" w:styleId="25">
    <w:name w:val="Текст2"/>
    <w:basedOn w:val="a"/>
    <w:pPr>
      <w:spacing w:after="0" w:line="240" w:lineRule="auto"/>
    </w:pPr>
    <w:rPr>
      <w:rFonts w:ascii="Courier New" w:eastAsia="Times New Roman" w:hAnsi="Courier New" w:cs="Courier New"/>
      <w:sz w:val="20"/>
      <w:szCs w:val="20"/>
      <w:lang/>
    </w:rPr>
  </w:style>
  <w:style w:type="paragraph" w:customStyle="1" w:styleId="aff2">
    <w:name w:val="Знак"/>
    <w:basedOn w:val="a"/>
    <w:pPr>
      <w:spacing w:after="160" w:line="240" w:lineRule="exact"/>
    </w:pPr>
    <w:rPr>
      <w:rFonts w:ascii="Verdana" w:eastAsia="Times New Roman" w:hAnsi="Verdana" w:cs="Verdana"/>
      <w:sz w:val="20"/>
      <w:szCs w:val="20"/>
      <w:lang w:val="en-US"/>
    </w:rPr>
  </w:style>
  <w:style w:type="paragraph" w:customStyle="1" w:styleId="26">
    <w:name w:val="Маркированный список2"/>
    <w:basedOn w:val="a"/>
    <w:pPr>
      <w:widowControl w:val="0"/>
      <w:numPr>
        <w:numId w:val="2"/>
      </w:numPr>
      <w:autoSpaceDE w:val="0"/>
      <w:spacing w:before="120" w:after="0" w:line="240" w:lineRule="auto"/>
      <w:ind w:left="357" w:hanging="357"/>
      <w:jc w:val="both"/>
    </w:pPr>
    <w:rPr>
      <w:rFonts w:ascii="Times New Roman" w:eastAsia="Times New Roman" w:hAnsi="Times New Roman" w:cs="Times New Roman"/>
      <w:sz w:val="26"/>
      <w:szCs w:val="20"/>
    </w:rPr>
  </w:style>
  <w:style w:type="paragraph" w:customStyle="1" w:styleId="aff3">
    <w:name w:val="Мария"/>
    <w:basedOn w:val="a"/>
    <w:pPr>
      <w:spacing w:before="240" w:after="120" w:line="240" w:lineRule="auto"/>
      <w:ind w:firstLine="709"/>
      <w:jc w:val="both"/>
    </w:pPr>
    <w:rPr>
      <w:rFonts w:ascii="Times New Roman" w:eastAsia="Times New Roman" w:hAnsi="Times New Roman" w:cs="Times New Roman"/>
      <w:sz w:val="26"/>
      <w:szCs w:val="26"/>
    </w:rPr>
  </w:style>
  <w:style w:type="paragraph" w:customStyle="1" w:styleId="221">
    <w:name w:val="Основной текст с отступом 22"/>
    <w:basedOn w:val="a"/>
    <w:pPr>
      <w:spacing w:after="120" w:line="480" w:lineRule="auto"/>
      <w:ind w:left="283"/>
    </w:pPr>
    <w:rPr>
      <w:rFonts w:ascii="Times New Roman" w:eastAsia="Lucida Sans Unicode" w:hAnsi="Times New Roman" w:cs="Mangal"/>
      <w:kern w:val="2"/>
      <w:sz w:val="24"/>
      <w:szCs w:val="24"/>
      <w:lang w:bidi="hi-IN"/>
    </w:rPr>
  </w:style>
  <w:style w:type="paragraph" w:customStyle="1" w:styleId="Standard">
    <w:name w:val="Standard"/>
    <w:pPr>
      <w:widowControl w:val="0"/>
      <w:suppressAutoHyphens/>
      <w:textAlignment w:val="baseline"/>
    </w:pPr>
    <w:rPr>
      <w:rFonts w:eastAsia="Lucida Sans Unicode" w:cs="Mangal"/>
      <w:kern w:val="2"/>
      <w:sz w:val="24"/>
      <w:szCs w:val="24"/>
      <w:lang w:eastAsia="zh-CN" w:bidi="hi-IN"/>
    </w:rPr>
  </w:style>
  <w:style w:type="paragraph" w:customStyle="1" w:styleId="27">
    <w:name w:val="Название объекта2"/>
    <w:basedOn w:val="a"/>
    <w:next w:val="a"/>
    <w:rPr>
      <w:rFonts w:eastAsia="Times New Roman"/>
      <w:b/>
      <w:bCs/>
      <w:sz w:val="20"/>
      <w:szCs w:val="20"/>
      <w:lang/>
    </w:rPr>
  </w:style>
  <w:style w:type="paragraph" w:customStyle="1" w:styleId="1f5">
    <w:name w:val="Основной текст1"/>
    <w:basedOn w:val="Standard"/>
    <w:pPr>
      <w:shd w:val="clear" w:color="auto" w:fill="FFFFFF"/>
      <w:spacing w:before="240" w:after="60" w:line="283" w:lineRule="exact"/>
      <w:ind w:hanging="360"/>
    </w:pPr>
    <w:rPr>
      <w:rFonts w:eastAsia="Times New Roman" w:cs="Times New Roman"/>
      <w:sz w:val="23"/>
      <w:szCs w:val="23"/>
    </w:rPr>
  </w:style>
  <w:style w:type="paragraph" w:customStyle="1" w:styleId="western">
    <w:name w:val="western"/>
    <w:basedOn w:val="a"/>
    <w:pPr>
      <w:spacing w:before="280" w:after="115"/>
    </w:pPr>
    <w:rPr>
      <w:rFonts w:eastAsia="Times New Roman"/>
      <w:color w:val="000000"/>
    </w:rPr>
  </w:style>
  <w:style w:type="paragraph" w:styleId="1f6">
    <w:name w:val="toc 1"/>
    <w:basedOn w:val="a"/>
    <w:next w:val="a"/>
    <w:pPr>
      <w:spacing w:before="120" w:after="0" w:line="240" w:lineRule="auto"/>
    </w:pPr>
    <w:rPr>
      <w:rFonts w:ascii="Times New Roman" w:eastAsia="Times New Roman" w:hAnsi="Times New Roman" w:cs="Times New Roman"/>
      <w:b/>
      <w:bCs/>
      <w:sz w:val="24"/>
      <w:szCs w:val="24"/>
      <w:lang w:val="ru-RU" w:eastAsia="ru-RU" w:bidi="hi-IN"/>
    </w:rPr>
  </w:style>
  <w:style w:type="paragraph" w:styleId="28">
    <w:name w:val="toc 2"/>
    <w:basedOn w:val="a"/>
    <w:next w:val="a"/>
    <w:pPr>
      <w:spacing w:before="120" w:after="0" w:line="200" w:lineRule="atLeast"/>
      <w:ind w:right="444"/>
    </w:pPr>
    <w:rPr>
      <w:rFonts w:ascii="Times New Roman" w:eastAsia="Times New Roman" w:hAnsi="Times New Roman" w:cs="Times New Roman"/>
      <w:i/>
      <w:iCs/>
      <w:sz w:val="24"/>
      <w:szCs w:val="24"/>
      <w:lang w:val="ru-RU" w:eastAsia="ru-RU"/>
    </w:rPr>
  </w:style>
  <w:style w:type="paragraph" w:styleId="31">
    <w:name w:val="toc 3"/>
    <w:basedOn w:val="a"/>
    <w:next w:val="a"/>
    <w:pPr>
      <w:spacing w:after="0" w:line="240" w:lineRule="auto"/>
    </w:pPr>
    <w:rPr>
      <w:rFonts w:ascii="Times New Roman" w:eastAsia="Lucida Sans Unicode" w:hAnsi="Times New Roman" w:cs="Mangal"/>
      <w:kern w:val="2"/>
      <w:sz w:val="24"/>
      <w:szCs w:val="24"/>
      <w:lang w:bidi="hi-IN"/>
    </w:rPr>
  </w:style>
  <w:style w:type="paragraph" w:customStyle="1" w:styleId="Default">
    <w:name w:val="Default"/>
    <w:pPr>
      <w:suppressAutoHyphens/>
      <w:autoSpaceDE w:val="0"/>
    </w:pPr>
    <w:rPr>
      <w:color w:val="000000"/>
      <w:sz w:val="24"/>
      <w:szCs w:val="24"/>
      <w:lang w:eastAsia="zh-CN"/>
    </w:rPr>
  </w:style>
  <w:style w:type="paragraph" w:customStyle="1" w:styleId="29">
    <w:name w:val="Абзац списка2"/>
    <w:basedOn w:val="a"/>
    <w:pPr>
      <w:ind w:left="720"/>
    </w:pPr>
    <w:rPr>
      <w:rFonts w:eastAsia="Lucida Sans Unicode"/>
      <w:kern w:val="2"/>
      <w:lang w:bidi="hi-IN"/>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Style32">
    <w:name w:val="Style32"/>
    <w:basedOn w:val="a"/>
    <w:pPr>
      <w:widowControl w:val="0"/>
      <w:autoSpaceDE w:val="0"/>
      <w:spacing w:after="0" w:line="240" w:lineRule="auto"/>
    </w:pPr>
    <w:rPr>
      <w:rFonts w:ascii="Verdana" w:eastAsia="Times New Roman" w:hAnsi="Verdana" w:cs="Verdana"/>
      <w:sz w:val="24"/>
      <w:szCs w:val="24"/>
    </w:rPr>
  </w:style>
  <w:style w:type="paragraph" w:customStyle="1" w:styleId="ConsPlusTitle">
    <w:name w:val="ConsPlusTitle"/>
    <w:pPr>
      <w:widowControl w:val="0"/>
      <w:suppressAutoHyphens/>
      <w:autoSpaceDE w:val="0"/>
    </w:pPr>
    <w:rPr>
      <w:rFonts w:ascii="Calibri" w:hAnsi="Calibri" w:cs="Calibri"/>
      <w:b/>
      <w:sz w:val="22"/>
      <w:lang w:eastAsia="zh-CN"/>
    </w:rPr>
  </w:style>
  <w:style w:type="paragraph" w:customStyle="1" w:styleId="formattext">
    <w:name w:val="formattext"/>
    <w:basedOn w:val="a"/>
    <w:pPr>
      <w:spacing w:before="280" w:after="280" w:line="240" w:lineRule="auto"/>
    </w:pPr>
    <w:rPr>
      <w:rFonts w:ascii="Times New Roman" w:eastAsia="Times New Roman" w:hAnsi="Times New Roman" w:cs="Times New Roman"/>
      <w:sz w:val="24"/>
      <w:szCs w:val="24"/>
    </w:rPr>
  </w:style>
  <w:style w:type="paragraph" w:customStyle="1" w:styleId="s10">
    <w:name w:val="s_1"/>
    <w:basedOn w:val="a"/>
    <w:pPr>
      <w:spacing w:before="280" w:after="280" w:line="240" w:lineRule="auto"/>
    </w:pPr>
    <w:rPr>
      <w:rFonts w:ascii="Times New Roman" w:eastAsia="Times New Roman" w:hAnsi="Times New Roman" w:cs="Times New Roman"/>
      <w:sz w:val="24"/>
      <w:szCs w:val="24"/>
    </w:rPr>
  </w:style>
  <w:style w:type="paragraph" w:customStyle="1" w:styleId="s16">
    <w:name w:val="s_16"/>
    <w:basedOn w:val="a"/>
    <w:pPr>
      <w:spacing w:before="280" w:after="280" w:line="240" w:lineRule="auto"/>
    </w:pPr>
    <w:rPr>
      <w:rFonts w:ascii="Times New Roman" w:eastAsia="Times New Roman" w:hAnsi="Times New Roman" w:cs="Times New Roman"/>
      <w:sz w:val="24"/>
      <w:szCs w:val="24"/>
    </w:rPr>
  </w:style>
  <w:style w:type="paragraph" w:styleId="aff4">
    <w:name w:val="footnote text"/>
    <w:basedOn w:val="a"/>
    <w:pPr>
      <w:spacing w:after="0" w:line="240" w:lineRule="auto"/>
      <w:ind w:left="2799" w:right="2835" w:hanging="10"/>
      <w:jc w:val="center"/>
    </w:pPr>
    <w:rPr>
      <w:rFonts w:ascii="Times New Roman" w:eastAsia="Times New Roman" w:hAnsi="Times New Roman" w:cs="Times New Roman"/>
      <w:b/>
      <w:color w:val="000000"/>
      <w:sz w:val="20"/>
      <w:szCs w:val="20"/>
      <w:lang/>
    </w:rPr>
  </w:style>
  <w:style w:type="paragraph" w:customStyle="1" w:styleId="151">
    <w:name w:val="Основной текст (15)"/>
    <w:basedOn w:val="a"/>
    <w:pPr>
      <w:widowControl w:val="0"/>
      <w:shd w:val="clear" w:color="auto" w:fill="FFFFFF"/>
      <w:spacing w:after="0" w:line="250" w:lineRule="exact"/>
      <w:jc w:val="center"/>
    </w:pPr>
    <w:rPr>
      <w:rFonts w:ascii="Times New Roman" w:eastAsia="Times New Roman" w:hAnsi="Times New Roman" w:cs="Times New Roman"/>
      <w:b/>
      <w:bCs/>
      <w:sz w:val="20"/>
      <w:szCs w:val="20"/>
      <w:lang/>
    </w:rPr>
  </w:style>
  <w:style w:type="paragraph" w:customStyle="1" w:styleId="161">
    <w:name w:val="Основной текст (16)"/>
    <w:basedOn w:val="a"/>
    <w:pPr>
      <w:widowControl w:val="0"/>
      <w:shd w:val="clear" w:color="auto" w:fill="FFFFFF"/>
      <w:spacing w:after="240" w:line="274" w:lineRule="exact"/>
      <w:jc w:val="both"/>
    </w:pPr>
    <w:rPr>
      <w:rFonts w:ascii="Times New Roman" w:eastAsia="Times New Roman" w:hAnsi="Times New Roman" w:cs="Times New Roman"/>
      <w:sz w:val="20"/>
      <w:szCs w:val="20"/>
      <w:lang/>
    </w:rPr>
  </w:style>
  <w:style w:type="paragraph" w:customStyle="1" w:styleId="CharCharCharChar">
    <w:name w:val="Char Char Char Char"/>
    <w:basedOn w:val="a"/>
    <w:next w:val="a"/>
    <w:pPr>
      <w:widowControl w:val="0"/>
      <w:autoSpaceDE w:val="0"/>
      <w:spacing w:after="160" w:line="240" w:lineRule="exact"/>
    </w:pPr>
    <w:rPr>
      <w:rFonts w:ascii="Arial" w:eastAsia="Times New Roman" w:hAnsi="Arial" w:cs="Arial"/>
      <w:sz w:val="20"/>
      <w:szCs w:val="20"/>
      <w:lang w:val="en-US"/>
    </w:rPr>
  </w:style>
  <w:style w:type="paragraph" w:customStyle="1" w:styleId="TableParagraph">
    <w:name w:val="Table Paragraph"/>
    <w:basedOn w:val="a"/>
    <w:pPr>
      <w:spacing w:after="0" w:line="240" w:lineRule="auto"/>
    </w:pPr>
    <w:rPr>
      <w:rFonts w:ascii="Times New Roman" w:eastAsia="Times New Roman" w:hAnsi="Times New Roman" w:cs="Times New Roman"/>
      <w:sz w:val="24"/>
      <w:szCs w:val="24"/>
    </w:rPr>
  </w:style>
  <w:style w:type="paragraph" w:customStyle="1" w:styleId="aff5">
    <w:name w:val="Текст (справка)"/>
    <w:basedOn w:val="a"/>
    <w:next w:val="a"/>
    <w:pPr>
      <w:widowControl w:val="0"/>
      <w:autoSpaceDE w:val="0"/>
      <w:spacing w:after="0" w:line="240" w:lineRule="auto"/>
      <w:ind w:left="170" w:right="170"/>
    </w:pPr>
    <w:rPr>
      <w:rFonts w:ascii="Times New Roman CYR" w:eastAsia="Times New Roman" w:hAnsi="Times New Roman CYR" w:cs="Times New Roman CYR"/>
      <w:sz w:val="24"/>
      <w:szCs w:val="24"/>
    </w:rPr>
  </w:style>
  <w:style w:type="paragraph" w:customStyle="1" w:styleId="aff6">
    <w:name w:val="Комментарий"/>
    <w:basedOn w:val="aff5"/>
    <w:next w:val="a"/>
    <w:pPr>
      <w:spacing w:before="75"/>
      <w:ind w:right="0"/>
      <w:jc w:val="both"/>
    </w:pPr>
    <w:rPr>
      <w:color w:val="353842"/>
    </w:rPr>
  </w:style>
  <w:style w:type="paragraph" w:customStyle="1" w:styleId="aff7">
    <w:name w:val="Нормальный (таблица)"/>
    <w:basedOn w:val="a"/>
    <w:next w:val="a"/>
    <w:pPr>
      <w:widowControl w:val="0"/>
      <w:autoSpaceDE w:val="0"/>
      <w:spacing w:after="0" w:line="240" w:lineRule="auto"/>
      <w:jc w:val="both"/>
    </w:pPr>
    <w:rPr>
      <w:rFonts w:ascii="Times New Roman CYR" w:eastAsia="Times New Roman" w:hAnsi="Times New Roman CYR" w:cs="Times New Roman CYR"/>
      <w:sz w:val="24"/>
      <w:szCs w:val="24"/>
    </w:rPr>
  </w:style>
  <w:style w:type="paragraph" w:customStyle="1" w:styleId="aff8">
    <w:name w:val="Таблицы (моноширинный)"/>
    <w:basedOn w:val="a"/>
    <w:next w:val="a"/>
    <w:pPr>
      <w:widowControl w:val="0"/>
      <w:autoSpaceDE w:val="0"/>
      <w:spacing w:after="0" w:line="240" w:lineRule="auto"/>
    </w:pPr>
    <w:rPr>
      <w:rFonts w:ascii="Courier New" w:eastAsia="Times New Roman" w:hAnsi="Courier New" w:cs="Courier New"/>
      <w:sz w:val="24"/>
      <w:szCs w:val="24"/>
    </w:rPr>
  </w:style>
  <w:style w:type="paragraph" w:customStyle="1" w:styleId="aff9">
    <w:name w:val="Прижатый влево"/>
    <w:basedOn w:val="a"/>
    <w:next w:val="a"/>
    <w:pPr>
      <w:widowControl w:val="0"/>
      <w:autoSpaceDE w:val="0"/>
      <w:spacing w:after="0" w:line="240" w:lineRule="auto"/>
    </w:pPr>
    <w:rPr>
      <w:rFonts w:ascii="Times New Roman CYR" w:eastAsia="Times New Roman" w:hAnsi="Times New Roman CYR" w:cs="Times New Roman CYR"/>
      <w:sz w:val="24"/>
      <w:szCs w:val="24"/>
    </w:rPr>
  </w:style>
  <w:style w:type="paragraph" w:customStyle="1" w:styleId="affa">
    <w:name w:val="Сноска"/>
    <w:basedOn w:val="a"/>
    <w:next w:val="a"/>
    <w:pPr>
      <w:widowControl w:val="0"/>
      <w:autoSpaceDE w:val="0"/>
      <w:spacing w:after="0" w:line="240" w:lineRule="auto"/>
      <w:ind w:firstLine="720"/>
      <w:jc w:val="both"/>
    </w:pPr>
    <w:rPr>
      <w:rFonts w:ascii="Times New Roman CYR" w:eastAsia="Times New Roman" w:hAnsi="Times New Roman CYR" w:cs="Times New Roman CYR"/>
      <w:sz w:val="20"/>
      <w:szCs w:val="20"/>
    </w:rPr>
  </w:style>
  <w:style w:type="paragraph" w:customStyle="1" w:styleId="docdata">
    <w:name w:val="docdata"/>
    <w:basedOn w:val="a"/>
    <w:pPr>
      <w:spacing w:before="280" w:after="280" w:line="240" w:lineRule="auto"/>
    </w:pPr>
    <w:rPr>
      <w:rFonts w:ascii="Times New Roman" w:eastAsia="Times New Roman" w:hAnsi="Times New Roman" w:cs="Times New Roman"/>
      <w:sz w:val="24"/>
      <w:szCs w:val="24"/>
    </w:rPr>
  </w:style>
  <w:style w:type="paragraph" w:customStyle="1" w:styleId="32">
    <w:name w:val="Абзац списка3"/>
    <w:basedOn w:val="a"/>
    <w:pPr>
      <w:spacing w:after="0" w:line="240" w:lineRule="auto"/>
      <w:ind w:left="720"/>
      <w:contextualSpacing/>
    </w:pPr>
    <w:rPr>
      <w:rFonts w:ascii="Times New Roman" w:eastAsia="Times New Roman" w:hAnsi="Times New Roman" w:cs="Times New Roman"/>
      <w:sz w:val="24"/>
      <w:szCs w:val="24"/>
    </w:rPr>
  </w:style>
  <w:style w:type="paragraph" w:customStyle="1" w:styleId="TableContents">
    <w:name w:val="Table Contents"/>
    <w:basedOn w:val="a"/>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12184522/21" TargetMode="External"/><Relationship Id="rId18" Type="http://schemas.openxmlformats.org/officeDocument/2006/relationships/hyperlink" Target="http://mobileonline.garant.ru/document/redirect/12144695/200"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71584218/0" TargetMode="External"/><Relationship Id="rId34" Type="http://schemas.openxmlformats.org/officeDocument/2006/relationships/hyperlink" Target="http://mobileonline.garant.ru/document/redirect/12141483/1000" TargetMode="External"/><Relationship Id="rId42" Type="http://schemas.openxmlformats.org/officeDocument/2006/relationships/hyperlink" Target="http://mobileonline.garant.ru/document/redirect/12184522/21" TargetMode="External"/><Relationship Id="rId47" Type="http://schemas.openxmlformats.org/officeDocument/2006/relationships/hyperlink" Target="http://mobileonline.garant.ru/document/redirect/12146661/0" TargetMode="External"/><Relationship Id="rId50" Type="http://schemas.openxmlformats.org/officeDocument/2006/relationships/hyperlink" Target="http://mobileonline.garant.ru/document/redirect/12177515/16011" TargetMode="External"/><Relationship Id="rId55" Type="http://schemas.openxmlformats.org/officeDocument/2006/relationships/hyperlink" Target="http://mobileonline.garant.ru/document/redirect/12141483/0" TargetMode="External"/><Relationship Id="rId63"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mobileonline.garant.ru/document/redirect/12138291/4002" TargetMode="External"/><Relationship Id="rId20" Type="http://schemas.openxmlformats.org/officeDocument/2006/relationships/hyperlink" Target="http://mobileonline.garant.ru/document/redirect/990941/2770" TargetMode="External"/><Relationship Id="rId29" Type="http://schemas.openxmlformats.org/officeDocument/2006/relationships/hyperlink" Target="http://mobileonline.garant.ru/document/redirect/12184522/21"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2306021/0"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12184522/21"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12177515/16011" TargetMode="External"/><Relationship Id="rId53" Type="http://schemas.openxmlformats.org/officeDocument/2006/relationships/hyperlink" Target="http://mobileonline.garant.ru/document/redirect/12177515/0" TargetMode="External"/><Relationship Id="rId58" Type="http://schemas.openxmlformats.org/officeDocument/2006/relationships/hyperlink" Target="http://mobileonline.garant.ru/document/redirect/12138291/2302" TargetMode="External"/><Relationship Id="rId5" Type="http://schemas.openxmlformats.org/officeDocument/2006/relationships/footnotes" Target="footnotes.xml"/><Relationship Id="rId15" Type="http://schemas.openxmlformats.org/officeDocument/2006/relationships/hyperlink" Target="http://mobileonline.garant.ru/document/redirect/12138291/3603" TargetMode="External"/><Relationship Id="rId23" Type="http://schemas.openxmlformats.org/officeDocument/2006/relationships/hyperlink" Target="http://mobileonline.garant.ru/document/redirect/990941/2770" TargetMode="External"/><Relationship Id="rId28" Type="http://schemas.openxmlformats.org/officeDocument/2006/relationships/hyperlink" Target="http://mobileonline.garant.ru/document/redirect/990941/2770" TargetMode="External"/><Relationship Id="rId36" Type="http://schemas.openxmlformats.org/officeDocument/2006/relationships/hyperlink" Target="http://mobileonline.garant.ru/document/redirect/990941/2770" TargetMode="External"/><Relationship Id="rId49" Type="http://schemas.openxmlformats.org/officeDocument/2006/relationships/hyperlink" Target="http://mobileonline.garant.ru/document/redirect/70216748/0" TargetMode="External"/><Relationship Id="rId57" Type="http://schemas.openxmlformats.org/officeDocument/2006/relationships/hyperlink" Target="http://mobileonline.garant.ru/document/redirect/12141483/0" TargetMode="External"/><Relationship Id="rId61" Type="http://schemas.openxmlformats.org/officeDocument/2006/relationships/header" Target="header2.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44695/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38291/0" TargetMode="External"/><Relationship Id="rId6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0102426/4402" TargetMode="External"/><Relationship Id="rId22" Type="http://schemas.openxmlformats.org/officeDocument/2006/relationships/hyperlink" Target="http://mobileonline.garant.ru/document/redirect/70290064/0" TargetMode="External"/><Relationship Id="rId27" Type="http://schemas.openxmlformats.org/officeDocument/2006/relationships/hyperlink" Target="http://mobileonline.garant.ru/document/redirect/12184522/21" TargetMode="External"/><Relationship Id="rId30" Type="http://schemas.openxmlformats.org/officeDocument/2006/relationships/hyperlink" Target="http://mobileonline.garant.ru/document/redirect/990941/2770" TargetMode="External"/><Relationship Id="rId35" Type="http://schemas.openxmlformats.org/officeDocument/2006/relationships/hyperlink" Target="http://mobileonline.garant.ru/document/redirect/12141483/0" TargetMode="External"/><Relationship Id="rId43" Type="http://schemas.openxmlformats.org/officeDocument/2006/relationships/hyperlink" Target="http://mobileonline.garant.ru/document/redirect/990941/2770" TargetMode="External"/><Relationship Id="rId48" Type="http://schemas.openxmlformats.org/officeDocument/2006/relationships/hyperlink" Target="http://mobileonline.garant.ru/document/redirect/990941/2770" TargetMode="External"/><Relationship Id="rId56" Type="http://schemas.openxmlformats.org/officeDocument/2006/relationships/hyperlink" Target="http://mobileonline.garant.ru/document/redirect/12171809/0" TargetMode="External"/><Relationship Id="rId8" Type="http://schemas.openxmlformats.org/officeDocument/2006/relationships/hyperlink" Target="http://mobileonline.garant.ru/document/redirect/990941/2770" TargetMode="External"/><Relationship Id="rId51" Type="http://schemas.openxmlformats.org/officeDocument/2006/relationships/hyperlink" Target="http://mobileonline.garant.ru/document/redirect/12184522/21" TargetMode="External"/><Relationship Id="rId3" Type="http://schemas.openxmlformats.org/officeDocument/2006/relationships/settings" Target="setting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22" TargetMode="External"/><Relationship Id="rId25" Type="http://schemas.openxmlformats.org/officeDocument/2006/relationships/hyperlink" Target="http://mobileonline.garant.ru/document/redirect/990941/2770"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77515/7014" TargetMode="External"/><Relationship Id="rId59" Type="http://schemas.openxmlformats.org/officeDocument/2006/relationships/hyperlink" Target="http://mobileonline.garant.ru/document/redirect/12138291/24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13616</Words>
  <Characters>77615</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
  <LinksUpToDate>false</LinksUpToDate>
  <CharactersWithSpaces>91049</CharactersWithSpaces>
  <SharedDoc>false</SharedDoc>
  <HLinks>
    <vt:vector size="522" baseType="variant">
      <vt:variant>
        <vt:i4>65540</vt:i4>
      </vt:variant>
      <vt:variant>
        <vt:i4>258</vt:i4>
      </vt:variant>
      <vt:variant>
        <vt:i4>0</vt:i4>
      </vt:variant>
      <vt:variant>
        <vt:i4>5</vt:i4>
      </vt:variant>
      <vt:variant>
        <vt:lpwstr>http://mobileonline.garant.ru/document/redirect/12138291/2401</vt:lpwstr>
      </vt:variant>
      <vt:variant>
        <vt:lpwstr/>
      </vt:variant>
      <vt:variant>
        <vt:i4>65539</vt:i4>
      </vt:variant>
      <vt:variant>
        <vt:i4>255</vt:i4>
      </vt:variant>
      <vt:variant>
        <vt:i4>0</vt:i4>
      </vt:variant>
      <vt:variant>
        <vt:i4>5</vt:i4>
      </vt:variant>
      <vt:variant>
        <vt:lpwstr>http://mobileonline.garant.ru/document/redirect/12138291/2302</vt:lpwstr>
      </vt:variant>
      <vt:variant>
        <vt:lpwstr/>
      </vt:variant>
      <vt:variant>
        <vt:i4>3145784</vt:i4>
      </vt:variant>
      <vt:variant>
        <vt:i4>252</vt:i4>
      </vt:variant>
      <vt:variant>
        <vt:i4>0</vt:i4>
      </vt:variant>
      <vt:variant>
        <vt:i4>5</vt:i4>
      </vt:variant>
      <vt:variant>
        <vt:lpwstr>http://mobileonline.garant.ru/document/redirect/12141483/0</vt:lpwstr>
      </vt:variant>
      <vt:variant>
        <vt:lpwstr/>
      </vt:variant>
      <vt:variant>
        <vt:i4>2752531</vt:i4>
      </vt:variant>
      <vt:variant>
        <vt:i4>249</vt:i4>
      </vt:variant>
      <vt:variant>
        <vt:i4>0</vt:i4>
      </vt:variant>
      <vt:variant>
        <vt:i4>5</vt:i4>
      </vt:variant>
      <vt:variant>
        <vt:lpwstr/>
      </vt:variant>
      <vt:variant>
        <vt:lpwstr>sub_2000</vt:lpwstr>
      </vt:variant>
      <vt:variant>
        <vt:i4>2752531</vt:i4>
      </vt:variant>
      <vt:variant>
        <vt:i4>246</vt:i4>
      </vt:variant>
      <vt:variant>
        <vt:i4>0</vt:i4>
      </vt:variant>
      <vt:variant>
        <vt:i4>5</vt:i4>
      </vt:variant>
      <vt:variant>
        <vt:lpwstr/>
      </vt:variant>
      <vt:variant>
        <vt:lpwstr>sub_2000</vt:lpwstr>
      </vt:variant>
      <vt:variant>
        <vt:i4>3473456</vt:i4>
      </vt:variant>
      <vt:variant>
        <vt:i4>243</vt:i4>
      </vt:variant>
      <vt:variant>
        <vt:i4>0</vt:i4>
      </vt:variant>
      <vt:variant>
        <vt:i4>5</vt:i4>
      </vt:variant>
      <vt:variant>
        <vt:lpwstr>http://mobileonline.garant.ru/document/redirect/12171809/0</vt:lpwstr>
      </vt:variant>
      <vt:variant>
        <vt:lpwstr/>
      </vt:variant>
      <vt:variant>
        <vt:i4>3145784</vt:i4>
      </vt:variant>
      <vt:variant>
        <vt:i4>240</vt:i4>
      </vt:variant>
      <vt:variant>
        <vt:i4>0</vt:i4>
      </vt:variant>
      <vt:variant>
        <vt:i4>5</vt:i4>
      </vt:variant>
      <vt:variant>
        <vt:lpwstr>http://mobileonline.garant.ru/document/redirect/12141483/0</vt:lpwstr>
      </vt:variant>
      <vt:variant>
        <vt:lpwstr/>
      </vt:variant>
      <vt:variant>
        <vt:i4>1638429</vt:i4>
      </vt:variant>
      <vt:variant>
        <vt:i4>237</vt:i4>
      </vt:variant>
      <vt:variant>
        <vt:i4>0</vt:i4>
      </vt:variant>
      <vt:variant>
        <vt:i4>5</vt:i4>
      </vt:variant>
      <vt:variant>
        <vt:lpwstr>http://mobileonline.garant.ru/document/redirect/2306021/0</vt:lpwstr>
      </vt:variant>
      <vt:variant>
        <vt:lpwstr/>
      </vt:variant>
      <vt:variant>
        <vt:i4>3407927</vt:i4>
      </vt:variant>
      <vt:variant>
        <vt:i4>234</vt:i4>
      </vt:variant>
      <vt:variant>
        <vt:i4>0</vt:i4>
      </vt:variant>
      <vt:variant>
        <vt:i4>5</vt:i4>
      </vt:variant>
      <vt:variant>
        <vt:lpwstr>http://mobileonline.garant.ru/document/redirect/12177515/0</vt:lpwstr>
      </vt:variant>
      <vt:variant>
        <vt:lpwstr/>
      </vt:variant>
      <vt:variant>
        <vt:i4>3342384</vt:i4>
      </vt:variant>
      <vt:variant>
        <vt:i4>231</vt:i4>
      </vt:variant>
      <vt:variant>
        <vt:i4>0</vt:i4>
      </vt:variant>
      <vt:variant>
        <vt:i4>5</vt:i4>
      </vt:variant>
      <vt:variant>
        <vt:lpwstr>http://mobileonline.garant.ru/document/redirect/12138291/0</vt:lpwstr>
      </vt:variant>
      <vt:variant>
        <vt:lpwstr/>
      </vt:variant>
      <vt:variant>
        <vt:i4>2752531</vt:i4>
      </vt:variant>
      <vt:variant>
        <vt:i4>228</vt:i4>
      </vt:variant>
      <vt:variant>
        <vt:i4>0</vt:i4>
      </vt:variant>
      <vt:variant>
        <vt:i4>5</vt:i4>
      </vt:variant>
      <vt:variant>
        <vt:lpwstr/>
      </vt:variant>
      <vt:variant>
        <vt:lpwstr>sub_2000</vt:lpwstr>
      </vt:variant>
      <vt:variant>
        <vt:i4>2818070</vt:i4>
      </vt:variant>
      <vt:variant>
        <vt:i4>225</vt:i4>
      </vt:variant>
      <vt:variant>
        <vt:i4>0</vt:i4>
      </vt:variant>
      <vt:variant>
        <vt:i4>5</vt:i4>
      </vt:variant>
      <vt:variant>
        <vt:lpwstr/>
      </vt:variant>
      <vt:variant>
        <vt:lpwstr>sub_2051</vt:lpwstr>
      </vt:variant>
      <vt:variant>
        <vt:i4>4063287</vt:i4>
      </vt:variant>
      <vt:variant>
        <vt:i4>222</vt:i4>
      </vt:variant>
      <vt:variant>
        <vt:i4>0</vt:i4>
      </vt:variant>
      <vt:variant>
        <vt:i4>5</vt:i4>
      </vt:variant>
      <vt:variant>
        <vt:lpwstr>http://mobileonline.garant.ru/document/redirect/12184522/21</vt:lpwstr>
      </vt:variant>
      <vt:variant>
        <vt:lpwstr/>
      </vt:variant>
      <vt:variant>
        <vt:i4>3407920</vt:i4>
      </vt:variant>
      <vt:variant>
        <vt:i4>219</vt:i4>
      </vt:variant>
      <vt:variant>
        <vt:i4>0</vt:i4>
      </vt:variant>
      <vt:variant>
        <vt:i4>5</vt:i4>
      </vt:variant>
      <vt:variant>
        <vt:lpwstr>http://mobileonline.garant.ru/document/redirect/12177515/16011</vt:lpwstr>
      </vt:variant>
      <vt:variant>
        <vt:lpwstr/>
      </vt:variant>
      <vt:variant>
        <vt:i4>4128822</vt:i4>
      </vt:variant>
      <vt:variant>
        <vt:i4>216</vt:i4>
      </vt:variant>
      <vt:variant>
        <vt:i4>0</vt:i4>
      </vt:variant>
      <vt:variant>
        <vt:i4>5</vt:i4>
      </vt:variant>
      <vt:variant>
        <vt:lpwstr>http://mobileonline.garant.ru/document/redirect/70216748/0</vt:lpwstr>
      </vt:variant>
      <vt:variant>
        <vt:lpwstr/>
      </vt:variant>
      <vt:variant>
        <vt:i4>917510</vt:i4>
      </vt:variant>
      <vt:variant>
        <vt:i4>213</vt:i4>
      </vt:variant>
      <vt:variant>
        <vt:i4>0</vt:i4>
      </vt:variant>
      <vt:variant>
        <vt:i4>5</vt:i4>
      </vt:variant>
      <vt:variant>
        <vt:lpwstr>http://mobileonline.garant.ru/document/redirect/70216748/1000</vt:lpwstr>
      </vt:variant>
      <vt:variant>
        <vt:lpwstr/>
      </vt:variant>
      <vt:variant>
        <vt:i4>3473467</vt:i4>
      </vt:variant>
      <vt:variant>
        <vt:i4>210</vt:i4>
      </vt:variant>
      <vt:variant>
        <vt:i4>0</vt:i4>
      </vt:variant>
      <vt:variant>
        <vt:i4>5</vt:i4>
      </vt:variant>
      <vt:variant>
        <vt:lpwstr>http://mobileonline.garant.ru/document/redirect/990941/2770</vt:lpwstr>
      </vt:variant>
      <vt:variant>
        <vt:lpwstr/>
      </vt:variant>
      <vt:variant>
        <vt:i4>3145777</vt:i4>
      </vt:variant>
      <vt:variant>
        <vt:i4>207</vt:i4>
      </vt:variant>
      <vt:variant>
        <vt:i4>0</vt:i4>
      </vt:variant>
      <vt:variant>
        <vt:i4>5</vt:i4>
      </vt:variant>
      <vt:variant>
        <vt:lpwstr>http://mobileonline.garant.ru/document/redirect/12146661/0</vt:lpwstr>
      </vt:variant>
      <vt:variant>
        <vt:lpwstr/>
      </vt:variant>
      <vt:variant>
        <vt:i4>131079</vt:i4>
      </vt:variant>
      <vt:variant>
        <vt:i4>204</vt:i4>
      </vt:variant>
      <vt:variant>
        <vt:i4>0</vt:i4>
      </vt:variant>
      <vt:variant>
        <vt:i4>5</vt:i4>
      </vt:variant>
      <vt:variant>
        <vt:lpwstr>http://mobileonline.garant.ru/document/redirect/12177515/7014</vt:lpwstr>
      </vt:variant>
      <vt:variant>
        <vt:lpwstr/>
      </vt:variant>
      <vt:variant>
        <vt:i4>3407920</vt:i4>
      </vt:variant>
      <vt:variant>
        <vt:i4>201</vt:i4>
      </vt:variant>
      <vt:variant>
        <vt:i4>0</vt:i4>
      </vt:variant>
      <vt:variant>
        <vt:i4>5</vt:i4>
      </vt:variant>
      <vt:variant>
        <vt:lpwstr>http://mobileonline.garant.ru/document/redirect/12177515/16011</vt:lpwstr>
      </vt:variant>
      <vt:variant>
        <vt:lpwstr/>
      </vt:variant>
      <vt:variant>
        <vt:i4>3473467</vt:i4>
      </vt:variant>
      <vt:variant>
        <vt:i4>198</vt:i4>
      </vt:variant>
      <vt:variant>
        <vt:i4>0</vt:i4>
      </vt:variant>
      <vt:variant>
        <vt:i4>5</vt:i4>
      </vt:variant>
      <vt:variant>
        <vt:lpwstr>http://mobileonline.garant.ru/document/redirect/990941/2770</vt:lpwstr>
      </vt:variant>
      <vt:variant>
        <vt:lpwstr/>
      </vt:variant>
      <vt:variant>
        <vt:i4>3473467</vt:i4>
      </vt:variant>
      <vt:variant>
        <vt:i4>195</vt:i4>
      </vt:variant>
      <vt:variant>
        <vt:i4>0</vt:i4>
      </vt:variant>
      <vt:variant>
        <vt:i4>5</vt:i4>
      </vt:variant>
      <vt:variant>
        <vt:lpwstr>http://mobileonline.garant.ru/document/redirect/990941/2770</vt:lpwstr>
      </vt:variant>
      <vt:variant>
        <vt:lpwstr/>
      </vt:variant>
      <vt:variant>
        <vt:i4>4063287</vt:i4>
      </vt:variant>
      <vt:variant>
        <vt:i4>192</vt:i4>
      </vt:variant>
      <vt:variant>
        <vt:i4>0</vt:i4>
      </vt:variant>
      <vt:variant>
        <vt:i4>5</vt:i4>
      </vt:variant>
      <vt:variant>
        <vt:lpwstr>http://mobileonline.garant.ru/document/redirect/12184522/21</vt:lpwstr>
      </vt:variant>
      <vt:variant>
        <vt:lpwstr/>
      </vt:variant>
      <vt:variant>
        <vt:i4>3473467</vt:i4>
      </vt:variant>
      <vt:variant>
        <vt:i4>189</vt:i4>
      </vt:variant>
      <vt:variant>
        <vt:i4>0</vt:i4>
      </vt:variant>
      <vt:variant>
        <vt:i4>5</vt:i4>
      </vt:variant>
      <vt:variant>
        <vt:lpwstr>http://mobileonline.garant.ru/document/redirect/990941/2770</vt:lpwstr>
      </vt:variant>
      <vt:variant>
        <vt:lpwstr/>
      </vt:variant>
      <vt:variant>
        <vt:i4>3473467</vt:i4>
      </vt:variant>
      <vt:variant>
        <vt:i4>186</vt:i4>
      </vt:variant>
      <vt:variant>
        <vt:i4>0</vt:i4>
      </vt:variant>
      <vt:variant>
        <vt:i4>5</vt:i4>
      </vt:variant>
      <vt:variant>
        <vt:lpwstr>http://mobileonline.garant.ru/document/redirect/990941/2770</vt:lpwstr>
      </vt:variant>
      <vt:variant>
        <vt:lpwstr/>
      </vt:variant>
      <vt:variant>
        <vt:i4>3473467</vt:i4>
      </vt:variant>
      <vt:variant>
        <vt:i4>183</vt:i4>
      </vt:variant>
      <vt:variant>
        <vt:i4>0</vt:i4>
      </vt:variant>
      <vt:variant>
        <vt:i4>5</vt:i4>
      </vt:variant>
      <vt:variant>
        <vt:lpwstr>http://mobileonline.garant.ru/document/redirect/990941/2770</vt:lpwstr>
      </vt:variant>
      <vt:variant>
        <vt:lpwstr/>
      </vt:variant>
      <vt:variant>
        <vt:i4>3473467</vt:i4>
      </vt:variant>
      <vt:variant>
        <vt:i4>180</vt:i4>
      </vt:variant>
      <vt:variant>
        <vt:i4>0</vt:i4>
      </vt:variant>
      <vt:variant>
        <vt:i4>5</vt:i4>
      </vt:variant>
      <vt:variant>
        <vt:lpwstr>http://mobileonline.garant.ru/document/redirect/990941/2770</vt:lpwstr>
      </vt:variant>
      <vt:variant>
        <vt:lpwstr/>
      </vt:variant>
      <vt:variant>
        <vt:i4>3473467</vt:i4>
      </vt:variant>
      <vt:variant>
        <vt:i4>177</vt:i4>
      </vt:variant>
      <vt:variant>
        <vt:i4>0</vt:i4>
      </vt:variant>
      <vt:variant>
        <vt:i4>5</vt:i4>
      </vt:variant>
      <vt:variant>
        <vt:lpwstr>http://mobileonline.garant.ru/document/redirect/990941/2770</vt:lpwstr>
      </vt:variant>
      <vt:variant>
        <vt:lpwstr/>
      </vt:variant>
      <vt:variant>
        <vt:i4>3473467</vt:i4>
      </vt:variant>
      <vt:variant>
        <vt:i4>174</vt:i4>
      </vt:variant>
      <vt:variant>
        <vt:i4>0</vt:i4>
      </vt:variant>
      <vt:variant>
        <vt:i4>5</vt:i4>
      </vt:variant>
      <vt:variant>
        <vt:lpwstr>http://mobileonline.garant.ru/document/redirect/990941/2770</vt:lpwstr>
      </vt:variant>
      <vt:variant>
        <vt:lpwstr/>
      </vt:variant>
      <vt:variant>
        <vt:i4>2949137</vt:i4>
      </vt:variant>
      <vt:variant>
        <vt:i4>171</vt:i4>
      </vt:variant>
      <vt:variant>
        <vt:i4>0</vt:i4>
      </vt:variant>
      <vt:variant>
        <vt:i4>5</vt:i4>
      </vt:variant>
      <vt:variant>
        <vt:lpwstr/>
      </vt:variant>
      <vt:variant>
        <vt:lpwstr>sub_2027</vt:lpwstr>
      </vt:variant>
      <vt:variant>
        <vt:i4>2686997</vt:i4>
      </vt:variant>
      <vt:variant>
        <vt:i4>168</vt:i4>
      </vt:variant>
      <vt:variant>
        <vt:i4>0</vt:i4>
      </vt:variant>
      <vt:variant>
        <vt:i4>5</vt:i4>
      </vt:variant>
      <vt:variant>
        <vt:lpwstr/>
      </vt:variant>
      <vt:variant>
        <vt:lpwstr>sub_2261</vt:lpwstr>
      </vt:variant>
      <vt:variant>
        <vt:i4>2686997</vt:i4>
      </vt:variant>
      <vt:variant>
        <vt:i4>165</vt:i4>
      </vt:variant>
      <vt:variant>
        <vt:i4>0</vt:i4>
      </vt:variant>
      <vt:variant>
        <vt:i4>5</vt:i4>
      </vt:variant>
      <vt:variant>
        <vt:lpwstr/>
      </vt:variant>
      <vt:variant>
        <vt:lpwstr>sub_2261</vt:lpwstr>
      </vt:variant>
      <vt:variant>
        <vt:i4>3145784</vt:i4>
      </vt:variant>
      <vt:variant>
        <vt:i4>162</vt:i4>
      </vt:variant>
      <vt:variant>
        <vt:i4>0</vt:i4>
      </vt:variant>
      <vt:variant>
        <vt:i4>5</vt:i4>
      </vt:variant>
      <vt:variant>
        <vt:lpwstr>http://mobileonline.garant.ru/document/redirect/12141483/0</vt:lpwstr>
      </vt:variant>
      <vt:variant>
        <vt:lpwstr/>
      </vt:variant>
      <vt:variant>
        <vt:i4>65544</vt:i4>
      </vt:variant>
      <vt:variant>
        <vt:i4>159</vt:i4>
      </vt:variant>
      <vt:variant>
        <vt:i4>0</vt:i4>
      </vt:variant>
      <vt:variant>
        <vt:i4>5</vt:i4>
      </vt:variant>
      <vt:variant>
        <vt:lpwstr>http://mobileonline.garant.ru/document/redirect/12141483/1000</vt:lpwstr>
      </vt:variant>
      <vt:variant>
        <vt:lpwstr/>
      </vt:variant>
      <vt:variant>
        <vt:i4>2686997</vt:i4>
      </vt:variant>
      <vt:variant>
        <vt:i4>156</vt:i4>
      </vt:variant>
      <vt:variant>
        <vt:i4>0</vt:i4>
      </vt:variant>
      <vt:variant>
        <vt:i4>5</vt:i4>
      </vt:variant>
      <vt:variant>
        <vt:lpwstr/>
      </vt:variant>
      <vt:variant>
        <vt:lpwstr>sub_2261</vt:lpwstr>
      </vt:variant>
      <vt:variant>
        <vt:i4>1900581</vt:i4>
      </vt:variant>
      <vt:variant>
        <vt:i4>153</vt:i4>
      </vt:variant>
      <vt:variant>
        <vt:i4>0</vt:i4>
      </vt:variant>
      <vt:variant>
        <vt:i4>5</vt:i4>
      </vt:variant>
      <vt:variant>
        <vt:lpwstr/>
      </vt:variant>
      <vt:variant>
        <vt:lpwstr>sub_226104</vt:lpwstr>
      </vt:variant>
      <vt:variant>
        <vt:i4>1703973</vt:i4>
      </vt:variant>
      <vt:variant>
        <vt:i4>150</vt:i4>
      </vt:variant>
      <vt:variant>
        <vt:i4>0</vt:i4>
      </vt:variant>
      <vt:variant>
        <vt:i4>5</vt:i4>
      </vt:variant>
      <vt:variant>
        <vt:lpwstr/>
      </vt:variant>
      <vt:variant>
        <vt:lpwstr>sub_226103</vt:lpwstr>
      </vt:variant>
      <vt:variant>
        <vt:i4>1769509</vt:i4>
      </vt:variant>
      <vt:variant>
        <vt:i4>147</vt:i4>
      </vt:variant>
      <vt:variant>
        <vt:i4>0</vt:i4>
      </vt:variant>
      <vt:variant>
        <vt:i4>5</vt:i4>
      </vt:variant>
      <vt:variant>
        <vt:lpwstr/>
      </vt:variant>
      <vt:variant>
        <vt:lpwstr>sub_226102</vt:lpwstr>
      </vt:variant>
      <vt:variant>
        <vt:i4>1572896</vt:i4>
      </vt:variant>
      <vt:variant>
        <vt:i4>144</vt:i4>
      </vt:variant>
      <vt:variant>
        <vt:i4>0</vt:i4>
      </vt:variant>
      <vt:variant>
        <vt:i4>5</vt:i4>
      </vt:variant>
      <vt:variant>
        <vt:lpwstr/>
      </vt:variant>
      <vt:variant>
        <vt:lpwstr>sub_203103</vt:lpwstr>
      </vt:variant>
      <vt:variant>
        <vt:i4>2818069</vt:i4>
      </vt:variant>
      <vt:variant>
        <vt:i4>141</vt:i4>
      </vt:variant>
      <vt:variant>
        <vt:i4>0</vt:i4>
      </vt:variant>
      <vt:variant>
        <vt:i4>5</vt:i4>
      </vt:variant>
      <vt:variant>
        <vt:lpwstr/>
      </vt:variant>
      <vt:variant>
        <vt:lpwstr>sub_2263</vt:lpwstr>
      </vt:variant>
      <vt:variant>
        <vt:i4>1900581</vt:i4>
      </vt:variant>
      <vt:variant>
        <vt:i4>138</vt:i4>
      </vt:variant>
      <vt:variant>
        <vt:i4>0</vt:i4>
      </vt:variant>
      <vt:variant>
        <vt:i4>5</vt:i4>
      </vt:variant>
      <vt:variant>
        <vt:lpwstr/>
      </vt:variant>
      <vt:variant>
        <vt:lpwstr>sub_226104</vt:lpwstr>
      </vt:variant>
      <vt:variant>
        <vt:i4>1703973</vt:i4>
      </vt:variant>
      <vt:variant>
        <vt:i4>135</vt:i4>
      </vt:variant>
      <vt:variant>
        <vt:i4>0</vt:i4>
      </vt:variant>
      <vt:variant>
        <vt:i4>5</vt:i4>
      </vt:variant>
      <vt:variant>
        <vt:lpwstr/>
      </vt:variant>
      <vt:variant>
        <vt:lpwstr>sub_226103</vt:lpwstr>
      </vt:variant>
      <vt:variant>
        <vt:i4>1769509</vt:i4>
      </vt:variant>
      <vt:variant>
        <vt:i4>132</vt:i4>
      </vt:variant>
      <vt:variant>
        <vt:i4>0</vt:i4>
      </vt:variant>
      <vt:variant>
        <vt:i4>5</vt:i4>
      </vt:variant>
      <vt:variant>
        <vt:lpwstr/>
      </vt:variant>
      <vt:variant>
        <vt:lpwstr>sub_226102</vt:lpwstr>
      </vt:variant>
      <vt:variant>
        <vt:i4>1900581</vt:i4>
      </vt:variant>
      <vt:variant>
        <vt:i4>129</vt:i4>
      </vt:variant>
      <vt:variant>
        <vt:i4>0</vt:i4>
      </vt:variant>
      <vt:variant>
        <vt:i4>5</vt:i4>
      </vt:variant>
      <vt:variant>
        <vt:lpwstr/>
      </vt:variant>
      <vt:variant>
        <vt:lpwstr>sub_226104</vt:lpwstr>
      </vt:variant>
      <vt:variant>
        <vt:i4>1703973</vt:i4>
      </vt:variant>
      <vt:variant>
        <vt:i4>126</vt:i4>
      </vt:variant>
      <vt:variant>
        <vt:i4>0</vt:i4>
      </vt:variant>
      <vt:variant>
        <vt:i4>5</vt:i4>
      </vt:variant>
      <vt:variant>
        <vt:lpwstr/>
      </vt:variant>
      <vt:variant>
        <vt:lpwstr>sub_226103</vt:lpwstr>
      </vt:variant>
      <vt:variant>
        <vt:i4>1769509</vt:i4>
      </vt:variant>
      <vt:variant>
        <vt:i4>123</vt:i4>
      </vt:variant>
      <vt:variant>
        <vt:i4>0</vt:i4>
      </vt:variant>
      <vt:variant>
        <vt:i4>5</vt:i4>
      </vt:variant>
      <vt:variant>
        <vt:lpwstr/>
      </vt:variant>
      <vt:variant>
        <vt:lpwstr>sub_226102</vt:lpwstr>
      </vt:variant>
      <vt:variant>
        <vt:i4>3473467</vt:i4>
      </vt:variant>
      <vt:variant>
        <vt:i4>120</vt:i4>
      </vt:variant>
      <vt:variant>
        <vt:i4>0</vt:i4>
      </vt:variant>
      <vt:variant>
        <vt:i4>5</vt:i4>
      </vt:variant>
      <vt:variant>
        <vt:lpwstr>http://mobileonline.garant.ru/document/redirect/990941/2770</vt:lpwstr>
      </vt:variant>
      <vt:variant>
        <vt:lpwstr/>
      </vt:variant>
      <vt:variant>
        <vt:i4>3473467</vt:i4>
      </vt:variant>
      <vt:variant>
        <vt:i4>117</vt:i4>
      </vt:variant>
      <vt:variant>
        <vt:i4>0</vt:i4>
      </vt:variant>
      <vt:variant>
        <vt:i4>5</vt:i4>
      </vt:variant>
      <vt:variant>
        <vt:lpwstr>http://mobileonline.garant.ru/document/redirect/990941/2770</vt:lpwstr>
      </vt:variant>
      <vt:variant>
        <vt:lpwstr/>
      </vt:variant>
      <vt:variant>
        <vt:i4>3473467</vt:i4>
      </vt:variant>
      <vt:variant>
        <vt:i4>114</vt:i4>
      </vt:variant>
      <vt:variant>
        <vt:i4>0</vt:i4>
      </vt:variant>
      <vt:variant>
        <vt:i4>5</vt:i4>
      </vt:variant>
      <vt:variant>
        <vt:lpwstr>http://mobileonline.garant.ru/document/redirect/990941/2770</vt:lpwstr>
      </vt:variant>
      <vt:variant>
        <vt:lpwstr/>
      </vt:variant>
      <vt:variant>
        <vt:i4>3473467</vt:i4>
      </vt:variant>
      <vt:variant>
        <vt:i4>111</vt:i4>
      </vt:variant>
      <vt:variant>
        <vt:i4>0</vt:i4>
      </vt:variant>
      <vt:variant>
        <vt:i4>5</vt:i4>
      </vt:variant>
      <vt:variant>
        <vt:lpwstr>http://mobileonline.garant.ru/document/redirect/990941/2770</vt:lpwstr>
      </vt:variant>
      <vt:variant>
        <vt:lpwstr/>
      </vt:variant>
      <vt:variant>
        <vt:i4>2818066</vt:i4>
      </vt:variant>
      <vt:variant>
        <vt:i4>108</vt:i4>
      </vt:variant>
      <vt:variant>
        <vt:i4>0</vt:i4>
      </vt:variant>
      <vt:variant>
        <vt:i4>5</vt:i4>
      </vt:variant>
      <vt:variant>
        <vt:lpwstr/>
      </vt:variant>
      <vt:variant>
        <vt:lpwstr>sub_31000</vt:lpwstr>
      </vt:variant>
      <vt:variant>
        <vt:i4>4063287</vt:i4>
      </vt:variant>
      <vt:variant>
        <vt:i4>105</vt:i4>
      </vt:variant>
      <vt:variant>
        <vt:i4>0</vt:i4>
      </vt:variant>
      <vt:variant>
        <vt:i4>5</vt:i4>
      </vt:variant>
      <vt:variant>
        <vt:lpwstr>http://mobileonline.garant.ru/document/redirect/12184522/21</vt:lpwstr>
      </vt:variant>
      <vt:variant>
        <vt:lpwstr/>
      </vt:variant>
      <vt:variant>
        <vt:i4>3473467</vt:i4>
      </vt:variant>
      <vt:variant>
        <vt:i4>102</vt:i4>
      </vt:variant>
      <vt:variant>
        <vt:i4>0</vt:i4>
      </vt:variant>
      <vt:variant>
        <vt:i4>5</vt:i4>
      </vt:variant>
      <vt:variant>
        <vt:lpwstr>http://mobileonline.garant.ru/document/redirect/990941/2770</vt:lpwstr>
      </vt:variant>
      <vt:variant>
        <vt:lpwstr/>
      </vt:variant>
      <vt:variant>
        <vt:i4>4063287</vt:i4>
      </vt:variant>
      <vt:variant>
        <vt:i4>99</vt:i4>
      </vt:variant>
      <vt:variant>
        <vt:i4>0</vt:i4>
      </vt:variant>
      <vt:variant>
        <vt:i4>5</vt:i4>
      </vt:variant>
      <vt:variant>
        <vt:lpwstr>http://mobileonline.garant.ru/document/redirect/12184522/21</vt:lpwstr>
      </vt:variant>
      <vt:variant>
        <vt:lpwstr/>
      </vt:variant>
      <vt:variant>
        <vt:i4>3473467</vt:i4>
      </vt:variant>
      <vt:variant>
        <vt:i4>96</vt:i4>
      </vt:variant>
      <vt:variant>
        <vt:i4>0</vt:i4>
      </vt:variant>
      <vt:variant>
        <vt:i4>5</vt:i4>
      </vt:variant>
      <vt:variant>
        <vt:lpwstr>http://mobileonline.garant.ru/document/redirect/990941/2770</vt:lpwstr>
      </vt:variant>
      <vt:variant>
        <vt:lpwstr/>
      </vt:variant>
      <vt:variant>
        <vt:i4>3473467</vt:i4>
      </vt:variant>
      <vt:variant>
        <vt:i4>93</vt:i4>
      </vt:variant>
      <vt:variant>
        <vt:i4>0</vt:i4>
      </vt:variant>
      <vt:variant>
        <vt:i4>5</vt:i4>
      </vt:variant>
      <vt:variant>
        <vt:lpwstr>http://mobileonline.garant.ru/document/redirect/990941/2770</vt:lpwstr>
      </vt:variant>
      <vt:variant>
        <vt:lpwstr/>
      </vt:variant>
      <vt:variant>
        <vt:i4>4063287</vt:i4>
      </vt:variant>
      <vt:variant>
        <vt:i4>90</vt:i4>
      </vt:variant>
      <vt:variant>
        <vt:i4>0</vt:i4>
      </vt:variant>
      <vt:variant>
        <vt:i4>5</vt:i4>
      </vt:variant>
      <vt:variant>
        <vt:lpwstr>http://mobileonline.garant.ru/document/redirect/12184522/21</vt:lpwstr>
      </vt:variant>
      <vt:variant>
        <vt:lpwstr/>
      </vt:variant>
      <vt:variant>
        <vt:i4>3473467</vt:i4>
      </vt:variant>
      <vt:variant>
        <vt:i4>87</vt:i4>
      </vt:variant>
      <vt:variant>
        <vt:i4>0</vt:i4>
      </vt:variant>
      <vt:variant>
        <vt:i4>5</vt:i4>
      </vt:variant>
      <vt:variant>
        <vt:lpwstr>http://mobileonline.garant.ru/document/redirect/990941/2770</vt:lpwstr>
      </vt:variant>
      <vt:variant>
        <vt:lpwstr/>
      </vt:variant>
      <vt:variant>
        <vt:i4>2686997</vt:i4>
      </vt:variant>
      <vt:variant>
        <vt:i4>84</vt:i4>
      </vt:variant>
      <vt:variant>
        <vt:i4>0</vt:i4>
      </vt:variant>
      <vt:variant>
        <vt:i4>5</vt:i4>
      </vt:variant>
      <vt:variant>
        <vt:lpwstr/>
      </vt:variant>
      <vt:variant>
        <vt:lpwstr>sub_2261</vt:lpwstr>
      </vt:variant>
      <vt:variant>
        <vt:i4>3932210</vt:i4>
      </vt:variant>
      <vt:variant>
        <vt:i4>81</vt:i4>
      </vt:variant>
      <vt:variant>
        <vt:i4>0</vt:i4>
      </vt:variant>
      <vt:variant>
        <vt:i4>5</vt:i4>
      </vt:variant>
      <vt:variant>
        <vt:lpwstr>http://mobileonline.garant.ru/document/redirect/70290064/0</vt:lpwstr>
      </vt:variant>
      <vt:variant>
        <vt:lpwstr/>
      </vt:variant>
      <vt:variant>
        <vt:i4>3276854</vt:i4>
      </vt:variant>
      <vt:variant>
        <vt:i4>78</vt:i4>
      </vt:variant>
      <vt:variant>
        <vt:i4>0</vt:i4>
      </vt:variant>
      <vt:variant>
        <vt:i4>5</vt:i4>
      </vt:variant>
      <vt:variant>
        <vt:lpwstr>http://mobileonline.garant.ru/document/redirect/71584218/0</vt:lpwstr>
      </vt:variant>
      <vt:variant>
        <vt:lpwstr/>
      </vt:variant>
      <vt:variant>
        <vt:i4>3473467</vt:i4>
      </vt:variant>
      <vt:variant>
        <vt:i4>75</vt:i4>
      </vt:variant>
      <vt:variant>
        <vt:i4>0</vt:i4>
      </vt:variant>
      <vt:variant>
        <vt:i4>5</vt:i4>
      </vt:variant>
      <vt:variant>
        <vt:lpwstr>http://mobileonline.garant.ru/document/redirect/990941/2770</vt:lpwstr>
      </vt:variant>
      <vt:variant>
        <vt:lpwstr/>
      </vt:variant>
      <vt:variant>
        <vt:i4>2686997</vt:i4>
      </vt:variant>
      <vt:variant>
        <vt:i4>72</vt:i4>
      </vt:variant>
      <vt:variant>
        <vt:i4>0</vt:i4>
      </vt:variant>
      <vt:variant>
        <vt:i4>5</vt:i4>
      </vt:variant>
      <vt:variant>
        <vt:lpwstr/>
      </vt:variant>
      <vt:variant>
        <vt:lpwstr>sub_2261</vt:lpwstr>
      </vt:variant>
      <vt:variant>
        <vt:i4>3407932</vt:i4>
      </vt:variant>
      <vt:variant>
        <vt:i4>69</vt:i4>
      </vt:variant>
      <vt:variant>
        <vt:i4>0</vt:i4>
      </vt:variant>
      <vt:variant>
        <vt:i4>5</vt:i4>
      </vt:variant>
      <vt:variant>
        <vt:lpwstr>http://mobileonline.garant.ru/document/redirect/12144695/0</vt:lpwstr>
      </vt:variant>
      <vt:variant>
        <vt:lpwstr/>
      </vt:variant>
      <vt:variant>
        <vt:i4>393228</vt:i4>
      </vt:variant>
      <vt:variant>
        <vt:i4>66</vt:i4>
      </vt:variant>
      <vt:variant>
        <vt:i4>0</vt:i4>
      </vt:variant>
      <vt:variant>
        <vt:i4>5</vt:i4>
      </vt:variant>
      <vt:variant>
        <vt:lpwstr>http://mobileonline.garant.ru/document/redirect/12144695/200</vt:lpwstr>
      </vt:variant>
      <vt:variant>
        <vt:lpwstr/>
      </vt:variant>
      <vt:variant>
        <vt:i4>3211312</vt:i4>
      </vt:variant>
      <vt:variant>
        <vt:i4>63</vt:i4>
      </vt:variant>
      <vt:variant>
        <vt:i4>0</vt:i4>
      </vt:variant>
      <vt:variant>
        <vt:i4>5</vt:i4>
      </vt:variant>
      <vt:variant>
        <vt:lpwstr>http://mobileonline.garant.ru/document/redirect/12138291/22</vt:lpwstr>
      </vt:variant>
      <vt:variant>
        <vt:lpwstr/>
      </vt:variant>
      <vt:variant>
        <vt:i4>2686997</vt:i4>
      </vt:variant>
      <vt:variant>
        <vt:i4>60</vt:i4>
      </vt:variant>
      <vt:variant>
        <vt:i4>0</vt:i4>
      </vt:variant>
      <vt:variant>
        <vt:i4>5</vt:i4>
      </vt:variant>
      <vt:variant>
        <vt:lpwstr/>
      </vt:variant>
      <vt:variant>
        <vt:lpwstr>sub_2261</vt:lpwstr>
      </vt:variant>
      <vt:variant>
        <vt:i4>2686997</vt:i4>
      </vt:variant>
      <vt:variant>
        <vt:i4>57</vt:i4>
      </vt:variant>
      <vt:variant>
        <vt:i4>0</vt:i4>
      </vt:variant>
      <vt:variant>
        <vt:i4>5</vt:i4>
      </vt:variant>
      <vt:variant>
        <vt:lpwstr/>
      </vt:variant>
      <vt:variant>
        <vt:lpwstr>sub_2261</vt:lpwstr>
      </vt:variant>
      <vt:variant>
        <vt:i4>2818069</vt:i4>
      </vt:variant>
      <vt:variant>
        <vt:i4>54</vt:i4>
      </vt:variant>
      <vt:variant>
        <vt:i4>0</vt:i4>
      </vt:variant>
      <vt:variant>
        <vt:i4>5</vt:i4>
      </vt:variant>
      <vt:variant>
        <vt:lpwstr/>
      </vt:variant>
      <vt:variant>
        <vt:lpwstr>sub_2263</vt:lpwstr>
      </vt:variant>
      <vt:variant>
        <vt:i4>2686997</vt:i4>
      </vt:variant>
      <vt:variant>
        <vt:i4>51</vt:i4>
      </vt:variant>
      <vt:variant>
        <vt:i4>0</vt:i4>
      </vt:variant>
      <vt:variant>
        <vt:i4>5</vt:i4>
      </vt:variant>
      <vt:variant>
        <vt:lpwstr/>
      </vt:variant>
      <vt:variant>
        <vt:lpwstr>sub_2261</vt:lpwstr>
      </vt:variant>
      <vt:variant>
        <vt:i4>2818069</vt:i4>
      </vt:variant>
      <vt:variant>
        <vt:i4>48</vt:i4>
      </vt:variant>
      <vt:variant>
        <vt:i4>0</vt:i4>
      </vt:variant>
      <vt:variant>
        <vt:i4>5</vt:i4>
      </vt:variant>
      <vt:variant>
        <vt:lpwstr/>
      </vt:variant>
      <vt:variant>
        <vt:lpwstr>sub_2263</vt:lpwstr>
      </vt:variant>
      <vt:variant>
        <vt:i4>2686997</vt:i4>
      </vt:variant>
      <vt:variant>
        <vt:i4>45</vt:i4>
      </vt:variant>
      <vt:variant>
        <vt:i4>0</vt:i4>
      </vt:variant>
      <vt:variant>
        <vt:i4>5</vt:i4>
      </vt:variant>
      <vt:variant>
        <vt:lpwstr/>
      </vt:variant>
      <vt:variant>
        <vt:lpwstr>sub_2261</vt:lpwstr>
      </vt:variant>
      <vt:variant>
        <vt:i4>458752</vt:i4>
      </vt:variant>
      <vt:variant>
        <vt:i4>42</vt:i4>
      </vt:variant>
      <vt:variant>
        <vt:i4>0</vt:i4>
      </vt:variant>
      <vt:variant>
        <vt:i4>5</vt:i4>
      </vt:variant>
      <vt:variant>
        <vt:lpwstr>http://mobileonline.garant.ru/document/redirect/12138291/4002</vt:lpwstr>
      </vt:variant>
      <vt:variant>
        <vt:lpwstr/>
      </vt:variant>
      <vt:variant>
        <vt:i4>6</vt:i4>
      </vt:variant>
      <vt:variant>
        <vt:i4>39</vt:i4>
      </vt:variant>
      <vt:variant>
        <vt:i4>0</vt:i4>
      </vt:variant>
      <vt:variant>
        <vt:i4>5</vt:i4>
      </vt:variant>
      <vt:variant>
        <vt:lpwstr>http://mobileonline.garant.ru/document/redirect/12138291/3603</vt:lpwstr>
      </vt:variant>
      <vt:variant>
        <vt:lpwstr/>
      </vt:variant>
      <vt:variant>
        <vt:i4>1900581</vt:i4>
      </vt:variant>
      <vt:variant>
        <vt:i4>36</vt:i4>
      </vt:variant>
      <vt:variant>
        <vt:i4>0</vt:i4>
      </vt:variant>
      <vt:variant>
        <vt:i4>5</vt:i4>
      </vt:variant>
      <vt:variant>
        <vt:lpwstr/>
      </vt:variant>
      <vt:variant>
        <vt:lpwstr>sub_226104</vt:lpwstr>
      </vt:variant>
      <vt:variant>
        <vt:i4>1703973</vt:i4>
      </vt:variant>
      <vt:variant>
        <vt:i4>33</vt:i4>
      </vt:variant>
      <vt:variant>
        <vt:i4>0</vt:i4>
      </vt:variant>
      <vt:variant>
        <vt:i4>5</vt:i4>
      </vt:variant>
      <vt:variant>
        <vt:lpwstr/>
      </vt:variant>
      <vt:variant>
        <vt:lpwstr>sub_226103</vt:lpwstr>
      </vt:variant>
      <vt:variant>
        <vt:i4>1769509</vt:i4>
      </vt:variant>
      <vt:variant>
        <vt:i4>30</vt:i4>
      </vt:variant>
      <vt:variant>
        <vt:i4>0</vt:i4>
      </vt:variant>
      <vt:variant>
        <vt:i4>5</vt:i4>
      </vt:variant>
      <vt:variant>
        <vt:lpwstr/>
      </vt:variant>
      <vt:variant>
        <vt:lpwstr>sub_226102</vt:lpwstr>
      </vt:variant>
      <vt:variant>
        <vt:i4>458757</vt:i4>
      </vt:variant>
      <vt:variant>
        <vt:i4>27</vt:i4>
      </vt:variant>
      <vt:variant>
        <vt:i4>0</vt:i4>
      </vt:variant>
      <vt:variant>
        <vt:i4>5</vt:i4>
      </vt:variant>
      <vt:variant>
        <vt:lpwstr>http://mobileonline.garant.ru/document/redirect/10102426/4402</vt:lpwstr>
      </vt:variant>
      <vt:variant>
        <vt:lpwstr/>
      </vt:variant>
      <vt:variant>
        <vt:i4>4063287</vt:i4>
      </vt:variant>
      <vt:variant>
        <vt:i4>24</vt:i4>
      </vt:variant>
      <vt:variant>
        <vt:i4>0</vt:i4>
      </vt:variant>
      <vt:variant>
        <vt:i4>5</vt:i4>
      </vt:variant>
      <vt:variant>
        <vt:lpwstr>http://mobileonline.garant.ru/document/redirect/12184522/21</vt:lpwstr>
      </vt:variant>
      <vt:variant>
        <vt:lpwstr/>
      </vt:variant>
      <vt:variant>
        <vt:i4>3473467</vt:i4>
      </vt:variant>
      <vt:variant>
        <vt:i4>21</vt:i4>
      </vt:variant>
      <vt:variant>
        <vt:i4>0</vt:i4>
      </vt:variant>
      <vt:variant>
        <vt:i4>5</vt:i4>
      </vt:variant>
      <vt:variant>
        <vt:lpwstr>http://mobileonline.garant.ru/document/redirect/990941/2770</vt:lpwstr>
      </vt:variant>
      <vt:variant>
        <vt:lpwstr/>
      </vt:variant>
      <vt:variant>
        <vt:i4>3473467</vt:i4>
      </vt:variant>
      <vt:variant>
        <vt:i4>18</vt:i4>
      </vt:variant>
      <vt:variant>
        <vt:i4>0</vt:i4>
      </vt:variant>
      <vt:variant>
        <vt:i4>5</vt:i4>
      </vt:variant>
      <vt:variant>
        <vt:lpwstr>http://mobileonline.garant.ru/document/redirect/990941/2770</vt:lpwstr>
      </vt:variant>
      <vt:variant>
        <vt:lpwstr/>
      </vt:variant>
      <vt:variant>
        <vt:i4>3473467</vt:i4>
      </vt:variant>
      <vt:variant>
        <vt:i4>15</vt:i4>
      </vt:variant>
      <vt:variant>
        <vt:i4>0</vt:i4>
      </vt:variant>
      <vt:variant>
        <vt:i4>5</vt:i4>
      </vt:variant>
      <vt:variant>
        <vt:lpwstr>http://mobileonline.garant.ru/document/redirect/990941/2770</vt:lpwstr>
      </vt:variant>
      <vt:variant>
        <vt:lpwstr/>
      </vt:variant>
      <vt:variant>
        <vt:i4>2752530</vt:i4>
      </vt:variant>
      <vt:variant>
        <vt:i4>12</vt:i4>
      </vt:variant>
      <vt:variant>
        <vt:i4>0</vt:i4>
      </vt:variant>
      <vt:variant>
        <vt:i4>5</vt:i4>
      </vt:variant>
      <vt:variant>
        <vt:lpwstr/>
      </vt:variant>
      <vt:variant>
        <vt:lpwstr>sub_2313</vt:lpwstr>
      </vt:variant>
      <vt:variant>
        <vt:i4>3473467</vt:i4>
      </vt:variant>
      <vt:variant>
        <vt:i4>9</vt:i4>
      </vt:variant>
      <vt:variant>
        <vt:i4>0</vt:i4>
      </vt:variant>
      <vt:variant>
        <vt:i4>5</vt:i4>
      </vt:variant>
      <vt:variant>
        <vt:lpwstr>http://mobileonline.garant.ru/document/redirect/990941/2770</vt:lpwstr>
      </vt:variant>
      <vt:variant>
        <vt:lpwstr/>
      </vt:variant>
      <vt:variant>
        <vt:i4>2621459</vt:i4>
      </vt:variant>
      <vt:variant>
        <vt:i4>6</vt:i4>
      </vt:variant>
      <vt:variant>
        <vt:i4>0</vt:i4>
      </vt:variant>
      <vt:variant>
        <vt:i4>5</vt:i4>
      </vt:variant>
      <vt:variant>
        <vt:lpwstr/>
      </vt:variant>
      <vt:variant>
        <vt:lpwstr>sub_22000</vt:lpwstr>
      </vt:variant>
      <vt:variant>
        <vt:i4>3473467</vt:i4>
      </vt:variant>
      <vt:variant>
        <vt:i4>3</vt:i4>
      </vt:variant>
      <vt:variant>
        <vt:i4>0</vt:i4>
      </vt:variant>
      <vt:variant>
        <vt:i4>5</vt:i4>
      </vt:variant>
      <vt:variant>
        <vt:lpwstr>http://mobileonline.garant.ru/document/redirect/990941/2770</vt:lpwstr>
      </vt:variant>
      <vt:variant>
        <vt:lpwstr/>
      </vt:variant>
      <vt:variant>
        <vt:i4>2621459</vt:i4>
      </vt:variant>
      <vt:variant>
        <vt:i4>0</vt:i4>
      </vt:variant>
      <vt:variant>
        <vt:i4>0</vt:i4>
      </vt:variant>
      <vt:variant>
        <vt:i4>5</vt:i4>
      </vt:variant>
      <vt:variant>
        <vt:lpwstr/>
      </vt:variant>
      <vt:variant>
        <vt:lpwstr>sub_22000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2</cp:revision>
  <cp:lastPrinted>2024-08-27T03:40:00Z</cp:lastPrinted>
  <dcterms:created xsi:type="dcterms:W3CDTF">2025-03-28T12:10:00Z</dcterms:created>
  <dcterms:modified xsi:type="dcterms:W3CDTF">2025-03-28T12:10:00Z</dcterms:modified>
</cp:coreProperties>
</file>