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91.xml" ContentType="application/vnd.openxmlformats-officedocument.wordprocessingml.header+xml"/>
  <Override PartName="/word/header93.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89.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center"/>
        <w:tblLayout w:type="fixed"/>
        <w:tblLook w:val="0000"/>
      </w:tblPr>
      <w:tblGrid>
        <w:gridCol w:w="3321"/>
        <w:gridCol w:w="2977"/>
        <w:gridCol w:w="3462"/>
      </w:tblGrid>
      <w:tr w:rsidR="00D51537">
        <w:trPr>
          <w:trHeight w:val="961"/>
          <w:jc w:val="center"/>
        </w:trPr>
        <w:tc>
          <w:tcPr>
            <w:tcW w:w="3321" w:type="dxa"/>
            <w:shd w:val="clear" w:color="auto" w:fill="auto"/>
          </w:tcPr>
          <w:p w:rsidR="00D51537" w:rsidRPr="00EB4968" w:rsidRDefault="00D51537">
            <w:pPr>
              <w:snapToGrid w:val="0"/>
              <w:ind w:right="-142"/>
              <w:jc w:val="center"/>
              <w:rPr>
                <w:b/>
                <w:sz w:val="28"/>
                <w:szCs w:val="28"/>
                <w:lang w:val="en-US"/>
              </w:rPr>
            </w:pPr>
          </w:p>
        </w:tc>
        <w:tc>
          <w:tcPr>
            <w:tcW w:w="2977" w:type="dxa"/>
            <w:shd w:val="clear" w:color="auto" w:fill="auto"/>
          </w:tcPr>
          <w:p w:rsidR="00D51537" w:rsidRDefault="00B02963">
            <w:pPr>
              <w:ind w:right="-142"/>
              <w:jc w:val="center"/>
              <w:rPr>
                <w:sz w:val="24"/>
                <w:szCs w:val="24"/>
              </w:rPr>
            </w:pPr>
            <w:r>
              <w:rPr>
                <w:b/>
                <w:caps/>
                <w:noProof/>
                <w:sz w:val="16"/>
                <w:szCs w:val="16"/>
                <w:lang w:eastAsia="ru-RU"/>
              </w:rPr>
              <w:drawing>
                <wp:inline distT="0" distB="0" distL="0" distR="0">
                  <wp:extent cx="524510" cy="755650"/>
                  <wp:effectExtent l="1905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15" t="-9" r="-15" b="-9"/>
                          <a:stretch>
                            <a:fillRect/>
                          </a:stretch>
                        </pic:blipFill>
                        <pic:spPr bwMode="auto">
                          <a:xfrm>
                            <a:off x="0" y="0"/>
                            <a:ext cx="524510" cy="755650"/>
                          </a:xfrm>
                          <a:prstGeom prst="rect">
                            <a:avLst/>
                          </a:prstGeom>
                          <a:solidFill>
                            <a:srgbClr val="FFFFFF"/>
                          </a:solidFill>
                          <a:ln w="9525">
                            <a:noFill/>
                            <a:miter lim="800000"/>
                            <a:headEnd/>
                            <a:tailEnd/>
                          </a:ln>
                        </pic:spPr>
                      </pic:pic>
                    </a:graphicData>
                  </a:graphic>
                </wp:inline>
              </w:drawing>
            </w:r>
          </w:p>
        </w:tc>
        <w:tc>
          <w:tcPr>
            <w:tcW w:w="3462" w:type="dxa"/>
            <w:shd w:val="clear" w:color="auto" w:fill="auto"/>
          </w:tcPr>
          <w:p w:rsidR="00D51537" w:rsidRDefault="00D51537">
            <w:pPr>
              <w:ind w:right="-142"/>
              <w:jc w:val="center"/>
            </w:pPr>
            <w:r>
              <w:rPr>
                <w:sz w:val="24"/>
                <w:szCs w:val="24"/>
              </w:rPr>
              <w:t xml:space="preserve">                  </w:t>
            </w:r>
          </w:p>
        </w:tc>
      </w:tr>
    </w:tbl>
    <w:p w:rsidR="00D51537" w:rsidRDefault="00D51537">
      <w:pPr>
        <w:keepNext/>
        <w:jc w:val="center"/>
        <w:outlineLvl w:val="1"/>
        <w:rPr>
          <w:b/>
          <w:bCs/>
          <w:iCs/>
          <w:sz w:val="16"/>
          <w:szCs w:val="16"/>
        </w:rPr>
      </w:pPr>
      <w:r>
        <w:rPr>
          <w:b/>
          <w:bCs/>
          <w:iCs/>
          <w:sz w:val="32"/>
          <w:szCs w:val="32"/>
        </w:rPr>
        <w:t xml:space="preserve">АДМИНИСТРАЦИЯ </w:t>
      </w:r>
      <w:r w:rsidR="00DF41B7">
        <w:rPr>
          <w:b/>
          <w:bCs/>
          <w:iCs/>
          <w:sz w:val="32"/>
          <w:szCs w:val="32"/>
        </w:rPr>
        <w:t>БУРУНЧИНСКОГО</w:t>
      </w:r>
      <w:r>
        <w:rPr>
          <w:b/>
          <w:bCs/>
          <w:iCs/>
          <w:sz w:val="32"/>
          <w:szCs w:val="32"/>
        </w:rPr>
        <w:t xml:space="preserve"> СЕЛЬСОВЕТА САРАКТАШСКОГО РАЙОНА ОРЕНБУРГСКОЙ ОБЛАСТИ</w:t>
      </w:r>
    </w:p>
    <w:p w:rsidR="00D51537" w:rsidRDefault="00D51537">
      <w:pPr>
        <w:keepNext/>
        <w:jc w:val="center"/>
        <w:outlineLvl w:val="1"/>
        <w:rPr>
          <w:b/>
          <w:bCs/>
          <w:iCs/>
          <w:sz w:val="16"/>
          <w:szCs w:val="16"/>
        </w:rPr>
      </w:pPr>
    </w:p>
    <w:p w:rsidR="00D51537" w:rsidRDefault="00D51537">
      <w:pPr>
        <w:jc w:val="center"/>
        <w:rPr>
          <w:rFonts w:ascii="Tahoma" w:hAnsi="Tahoma" w:cs="Tahoma"/>
          <w:sz w:val="16"/>
        </w:rPr>
      </w:pPr>
      <w:r>
        <w:rPr>
          <w:b/>
          <w:sz w:val="32"/>
          <w:szCs w:val="32"/>
          <w:u w:val="single"/>
        </w:rPr>
        <w:t>______________П О С Т А Н О В Л Е Н И Е_______________</w:t>
      </w:r>
    </w:p>
    <w:p w:rsidR="00D51537" w:rsidRDefault="00D51537">
      <w:pPr>
        <w:ind w:right="-74"/>
        <w:rPr>
          <w:sz w:val="28"/>
          <w:szCs w:val="28"/>
        </w:rPr>
      </w:pPr>
      <w:r>
        <w:rPr>
          <w:rFonts w:ascii="Tahoma" w:hAnsi="Tahoma" w:cs="Tahoma"/>
          <w:sz w:val="16"/>
        </w:rPr>
        <w:t xml:space="preserve">  </w:t>
      </w:r>
    </w:p>
    <w:p w:rsidR="00D51537" w:rsidRDefault="00DF41B7" w:rsidP="00DF41B7">
      <w:pPr>
        <w:tabs>
          <w:tab w:val="left" w:pos="8402"/>
        </w:tabs>
        <w:ind w:right="-74"/>
        <w:jc w:val="center"/>
        <w:rPr>
          <w:sz w:val="28"/>
          <w:szCs w:val="28"/>
        </w:rPr>
      </w:pPr>
      <w:r w:rsidRPr="009D3079">
        <w:rPr>
          <w:sz w:val="28"/>
          <w:szCs w:val="28"/>
        </w:rPr>
        <w:t xml:space="preserve">12.03.2025 г                                </w:t>
      </w:r>
      <w:r w:rsidR="00D51537" w:rsidRPr="009D3079">
        <w:rPr>
          <w:sz w:val="28"/>
          <w:szCs w:val="28"/>
        </w:rPr>
        <w:t xml:space="preserve">с. </w:t>
      </w:r>
      <w:r w:rsidRPr="009D3079">
        <w:rPr>
          <w:sz w:val="28"/>
          <w:szCs w:val="28"/>
        </w:rPr>
        <w:t>Бурунча</w:t>
      </w:r>
      <w:r w:rsidRPr="009D3079">
        <w:rPr>
          <w:sz w:val="28"/>
          <w:szCs w:val="28"/>
        </w:rPr>
        <w:tab/>
        <w:t>№ 8-п</w:t>
      </w:r>
    </w:p>
    <w:p w:rsidR="00D51537" w:rsidRDefault="00D51537">
      <w:pPr>
        <w:ind w:right="-74"/>
        <w:jc w:val="center"/>
        <w:rPr>
          <w:sz w:val="28"/>
          <w:szCs w:val="28"/>
        </w:rPr>
      </w:pPr>
    </w:p>
    <w:p w:rsidR="00D51537" w:rsidRDefault="00D51537">
      <w:pPr>
        <w:tabs>
          <w:tab w:val="left" w:pos="1310"/>
        </w:tabs>
        <w:ind w:right="-2"/>
        <w:jc w:val="center"/>
        <w:rPr>
          <w:sz w:val="28"/>
          <w:szCs w:val="28"/>
        </w:rPr>
      </w:pPr>
      <w:r>
        <w:rPr>
          <w:bCs/>
          <w:sz w:val="28"/>
          <w:szCs w:val="28"/>
        </w:rPr>
        <w:t xml:space="preserve">Об утверждении </w:t>
      </w:r>
      <w:r>
        <w:rPr>
          <w:sz w:val="28"/>
          <w:szCs w:val="28"/>
        </w:rPr>
        <w:t>Административного регламента</w:t>
      </w:r>
    </w:p>
    <w:p w:rsidR="00D51537" w:rsidRDefault="00D51537">
      <w:pPr>
        <w:tabs>
          <w:tab w:val="left" w:pos="182"/>
        </w:tabs>
        <w:ind w:right="-2"/>
        <w:jc w:val="center"/>
        <w:rPr>
          <w:sz w:val="28"/>
          <w:szCs w:val="28"/>
        </w:rPr>
      </w:pPr>
      <w:r>
        <w:rPr>
          <w:sz w:val="28"/>
          <w:szCs w:val="28"/>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D51537" w:rsidRDefault="00D51537">
      <w:pPr>
        <w:tabs>
          <w:tab w:val="left" w:pos="182"/>
        </w:tabs>
        <w:ind w:right="-2"/>
        <w:jc w:val="center"/>
        <w:rPr>
          <w:sz w:val="28"/>
          <w:szCs w:val="28"/>
        </w:rPr>
      </w:pPr>
    </w:p>
    <w:p w:rsidR="00D51537" w:rsidRDefault="00D51537">
      <w:pPr>
        <w:shd w:val="clear" w:color="auto" w:fill="FFFFFF"/>
        <w:ind w:right="-2" w:firstLine="709"/>
        <w:jc w:val="both"/>
        <w:rPr>
          <w:sz w:val="28"/>
          <w:szCs w:val="28"/>
        </w:rPr>
      </w:pPr>
      <w:r>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r w:rsidR="00DF41B7">
        <w:rPr>
          <w:sz w:val="28"/>
          <w:szCs w:val="28"/>
        </w:rPr>
        <w:t>Бурунчинский</w:t>
      </w:r>
      <w:r>
        <w:rPr>
          <w:sz w:val="28"/>
          <w:szCs w:val="28"/>
        </w:rPr>
        <w:t xml:space="preserve"> сельсовет Саракташского района Оренбургской области</w:t>
      </w:r>
    </w:p>
    <w:p w:rsidR="00D51537" w:rsidRDefault="00D51537">
      <w:pPr>
        <w:shd w:val="clear" w:color="auto" w:fill="FFFFFF"/>
        <w:ind w:right="-2" w:firstLine="709"/>
        <w:jc w:val="both"/>
        <w:rPr>
          <w:sz w:val="28"/>
          <w:szCs w:val="28"/>
        </w:rPr>
      </w:pPr>
      <w:r>
        <w:rPr>
          <w:sz w:val="28"/>
          <w:szCs w:val="28"/>
        </w:rPr>
        <w:t>1. Утвердить прилагаемый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D51537" w:rsidRDefault="00D51537" w:rsidP="00EC262C">
      <w:pPr>
        <w:tabs>
          <w:tab w:val="left" w:pos="1310"/>
        </w:tabs>
        <w:ind w:right="-2" w:firstLine="709"/>
        <w:jc w:val="both"/>
        <w:rPr>
          <w:sz w:val="28"/>
          <w:szCs w:val="28"/>
        </w:rPr>
      </w:pPr>
      <w:r>
        <w:rPr>
          <w:sz w:val="28"/>
          <w:szCs w:val="28"/>
        </w:rPr>
        <w:t xml:space="preserve">2. Признать утратившим силу Постановление администрации </w:t>
      </w:r>
      <w:r w:rsidR="00DF41B7">
        <w:rPr>
          <w:sz w:val="28"/>
          <w:szCs w:val="28"/>
        </w:rPr>
        <w:t>Бурунчинского</w:t>
      </w:r>
      <w:r>
        <w:rPr>
          <w:sz w:val="28"/>
          <w:szCs w:val="28"/>
        </w:rPr>
        <w:t xml:space="preserve"> сельсовета Саракташского района от </w:t>
      </w:r>
      <w:r w:rsidR="00EC262C" w:rsidRPr="00EC262C">
        <w:rPr>
          <w:sz w:val="28"/>
          <w:szCs w:val="28"/>
        </w:rPr>
        <w:t>28.11.</w:t>
      </w:r>
      <w:r w:rsidR="00EC262C">
        <w:rPr>
          <w:sz w:val="28"/>
          <w:szCs w:val="28"/>
        </w:rPr>
        <w:t xml:space="preserve">2024 </w:t>
      </w:r>
      <w:r w:rsidR="00EC262C" w:rsidRPr="00EC262C">
        <w:rPr>
          <w:sz w:val="28"/>
          <w:szCs w:val="28"/>
        </w:rPr>
        <w:t>№57-п</w:t>
      </w:r>
      <w:r w:rsidR="00EC262C">
        <w:rPr>
          <w:sz w:val="28"/>
          <w:szCs w:val="28"/>
        </w:rPr>
        <w:t xml:space="preserve"> </w:t>
      </w:r>
      <w:r w:rsidRPr="00EC262C">
        <w:rPr>
          <w:sz w:val="28"/>
          <w:szCs w:val="28"/>
        </w:rPr>
        <w:t>«</w:t>
      </w:r>
      <w:r w:rsidRPr="00EC262C">
        <w:rPr>
          <w:bCs/>
          <w:sz w:val="28"/>
          <w:szCs w:val="28"/>
        </w:rPr>
        <w:t xml:space="preserve">Об утверждении </w:t>
      </w:r>
      <w:r w:rsidRPr="00EC262C">
        <w:rPr>
          <w:sz w:val="28"/>
          <w:szCs w:val="28"/>
        </w:rPr>
        <w:t>Административного</w:t>
      </w:r>
      <w:r>
        <w:rPr>
          <w:sz w:val="28"/>
          <w:szCs w:val="28"/>
        </w:rPr>
        <w:t xml:space="preserve">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D51537" w:rsidRDefault="00D51537">
      <w:pPr>
        <w:shd w:val="clear" w:color="auto" w:fill="FFFFFF"/>
        <w:ind w:right="-2" w:firstLine="709"/>
        <w:jc w:val="both"/>
        <w:rPr>
          <w:sz w:val="28"/>
          <w:szCs w:val="28"/>
        </w:rPr>
      </w:pPr>
      <w:r>
        <w:rPr>
          <w:sz w:val="28"/>
          <w:szCs w:val="28"/>
        </w:rPr>
        <w:t>3. Данное постановление вступает в силу после дня его официального опубликования в Информационном бюллетене «</w:t>
      </w:r>
      <w:r w:rsidR="00DF41B7">
        <w:rPr>
          <w:sz w:val="28"/>
          <w:szCs w:val="28"/>
        </w:rPr>
        <w:t>Бурунчинский</w:t>
      </w:r>
      <w:r>
        <w:rPr>
          <w:sz w:val="28"/>
          <w:szCs w:val="28"/>
        </w:rPr>
        <w:t xml:space="preserve"> сельсовет» и подлежит размещению на официальном сайте </w:t>
      </w:r>
      <w:r w:rsidR="00DF41B7">
        <w:rPr>
          <w:sz w:val="28"/>
          <w:szCs w:val="28"/>
        </w:rPr>
        <w:t>Бурунчинского</w:t>
      </w:r>
      <w:r>
        <w:rPr>
          <w:sz w:val="28"/>
          <w:szCs w:val="28"/>
        </w:rPr>
        <w:t xml:space="preserve"> сельсовета в сети «Интернет».</w:t>
      </w:r>
    </w:p>
    <w:p w:rsidR="00D51537" w:rsidRDefault="00D51537">
      <w:pPr>
        <w:shd w:val="clear" w:color="auto" w:fill="FFFFFF"/>
        <w:ind w:right="-2" w:firstLine="709"/>
        <w:jc w:val="both"/>
        <w:rPr>
          <w:color w:val="0F1419"/>
          <w:sz w:val="28"/>
          <w:szCs w:val="28"/>
          <w:lang w:eastAsia="ru-RU"/>
        </w:rPr>
      </w:pPr>
      <w:r>
        <w:rPr>
          <w:sz w:val="28"/>
          <w:szCs w:val="28"/>
        </w:rPr>
        <w:t>4. Контроль за исполнением данного постановления оставляю за собой.</w:t>
      </w:r>
    </w:p>
    <w:p w:rsidR="00D51537" w:rsidRDefault="00D51537">
      <w:pPr>
        <w:shd w:val="clear" w:color="auto" w:fill="FFFFFF"/>
        <w:ind w:right="-2"/>
        <w:jc w:val="both"/>
        <w:rPr>
          <w:color w:val="0F1419"/>
          <w:sz w:val="28"/>
          <w:szCs w:val="28"/>
          <w:lang w:eastAsia="ru-RU"/>
        </w:rPr>
      </w:pPr>
    </w:p>
    <w:p w:rsidR="00D51537" w:rsidRDefault="00D51537">
      <w:pPr>
        <w:shd w:val="clear" w:color="auto" w:fill="FFFFFF"/>
        <w:ind w:right="-2"/>
        <w:jc w:val="both"/>
        <w:rPr>
          <w:color w:val="0F1419"/>
          <w:sz w:val="28"/>
          <w:szCs w:val="28"/>
          <w:lang w:eastAsia="ru-RU"/>
        </w:rPr>
      </w:pPr>
    </w:p>
    <w:p w:rsidR="00D51537" w:rsidRDefault="00D51537">
      <w:pPr>
        <w:spacing w:after="240"/>
        <w:ind w:right="-2"/>
        <w:rPr>
          <w:rFonts w:ascii="Tahoma" w:eastAsia="Tahoma" w:hAnsi="Tahoma" w:cs="Tahoma"/>
          <w:kern w:val="2"/>
          <w:sz w:val="16"/>
          <w:szCs w:val="16"/>
        </w:rPr>
      </w:pPr>
      <w:r>
        <w:rPr>
          <w:sz w:val="28"/>
          <w:szCs w:val="28"/>
        </w:rPr>
        <w:t xml:space="preserve">Глава сельсовета                                                    </w:t>
      </w:r>
      <w:r>
        <w:rPr>
          <w:sz w:val="28"/>
          <w:szCs w:val="28"/>
        </w:rPr>
        <w:tab/>
        <w:t xml:space="preserve">     </w:t>
      </w:r>
      <w:r w:rsidR="00DD05DA">
        <w:rPr>
          <w:sz w:val="28"/>
          <w:szCs w:val="28"/>
        </w:rPr>
        <w:t xml:space="preserve">                 </w:t>
      </w:r>
      <w:r>
        <w:rPr>
          <w:sz w:val="28"/>
          <w:szCs w:val="28"/>
        </w:rPr>
        <w:t xml:space="preserve">       </w:t>
      </w:r>
      <w:r w:rsidR="006C577F">
        <w:rPr>
          <w:sz w:val="28"/>
          <w:szCs w:val="28"/>
        </w:rPr>
        <w:t xml:space="preserve">               А.Н.Логинов</w:t>
      </w:r>
    </w:p>
    <w:p w:rsidR="00D51537" w:rsidRDefault="00D51537">
      <w:pPr>
        <w:spacing w:after="120"/>
        <w:ind w:right="-2"/>
        <w:rPr>
          <w:color w:val="333333"/>
          <w:kern w:val="2"/>
          <w:sz w:val="28"/>
          <w:szCs w:val="28"/>
          <w:lang w:eastAsia="ar-SA"/>
        </w:rPr>
      </w:pPr>
      <w:r>
        <w:rPr>
          <w:rFonts w:ascii="Tahoma" w:eastAsia="Tahoma" w:hAnsi="Tahoma" w:cs="Tahoma"/>
          <w:kern w:val="2"/>
          <w:sz w:val="16"/>
          <w:szCs w:val="16"/>
        </w:rPr>
        <w:t xml:space="preserve">                       </w:t>
      </w:r>
    </w:p>
    <w:p w:rsidR="00D51537" w:rsidRDefault="00D51537">
      <w:pPr>
        <w:ind w:right="-2"/>
        <w:jc w:val="both"/>
        <w:rPr>
          <w:color w:val="333333"/>
          <w:kern w:val="2"/>
          <w:sz w:val="28"/>
          <w:szCs w:val="28"/>
          <w:lang w:eastAsia="ar-SA"/>
        </w:rPr>
      </w:pPr>
    </w:p>
    <w:p w:rsidR="00D51537" w:rsidRDefault="00D51537">
      <w:pPr>
        <w:ind w:right="-2"/>
        <w:jc w:val="both"/>
        <w:rPr>
          <w:w w:val="106"/>
          <w:sz w:val="28"/>
          <w:szCs w:val="28"/>
        </w:rPr>
      </w:pPr>
      <w:r>
        <w:rPr>
          <w:w w:val="106"/>
          <w:sz w:val="28"/>
          <w:szCs w:val="28"/>
        </w:rPr>
        <w:t xml:space="preserve">Разослано: администрации района, прокуратуре района, места для обнародования, сайт сельсовета, в дело. </w:t>
      </w:r>
    </w:p>
    <w:p w:rsidR="00D51537" w:rsidRDefault="00D51537">
      <w:pPr>
        <w:ind w:right="-2"/>
        <w:jc w:val="both"/>
        <w:rPr>
          <w:w w:val="106"/>
          <w:sz w:val="28"/>
          <w:szCs w:val="28"/>
        </w:rPr>
      </w:pPr>
    </w:p>
    <w:p w:rsidR="00D51537" w:rsidRDefault="00D51537">
      <w:pPr>
        <w:ind w:right="-2"/>
        <w:jc w:val="both"/>
        <w:rPr>
          <w:w w:val="106"/>
          <w:sz w:val="28"/>
          <w:szCs w:val="28"/>
        </w:rPr>
      </w:pPr>
    </w:p>
    <w:p w:rsidR="00D51537" w:rsidRDefault="00D51537">
      <w:pPr>
        <w:ind w:right="-2"/>
        <w:jc w:val="both"/>
        <w:rPr>
          <w:w w:val="106"/>
          <w:sz w:val="28"/>
          <w:szCs w:val="28"/>
        </w:rPr>
      </w:pPr>
    </w:p>
    <w:p w:rsidR="00D51537" w:rsidRDefault="00D51537">
      <w:pPr>
        <w:pStyle w:val="a5"/>
        <w:spacing w:before="65"/>
        <w:ind w:left="2881" w:right="3014" w:firstLine="5"/>
        <w:jc w:val="center"/>
        <w:rPr>
          <w:w w:val="106"/>
        </w:rPr>
      </w:pPr>
    </w:p>
    <w:p w:rsidR="00D51537" w:rsidRDefault="00D51537">
      <w:pPr>
        <w:pStyle w:val="a5"/>
        <w:spacing w:before="65"/>
        <w:ind w:left="2881" w:right="3014" w:firstLine="5"/>
        <w:jc w:val="center"/>
        <w:rPr>
          <w:w w:val="106"/>
        </w:rPr>
      </w:pPr>
    </w:p>
    <w:p w:rsidR="00D51537" w:rsidRDefault="00D51537">
      <w:pPr>
        <w:pStyle w:val="a5"/>
        <w:spacing w:before="65"/>
        <w:ind w:left="2881" w:right="3014" w:firstLine="5"/>
        <w:jc w:val="center"/>
        <w:rPr>
          <w:w w:val="106"/>
        </w:rPr>
      </w:pPr>
    </w:p>
    <w:p w:rsidR="00D51537" w:rsidRDefault="00D51537">
      <w:pPr>
        <w:pStyle w:val="a5"/>
        <w:spacing w:before="65"/>
        <w:ind w:left="2881" w:right="3014" w:firstLine="5"/>
        <w:jc w:val="center"/>
      </w:pPr>
    </w:p>
    <w:p w:rsidR="00D51537" w:rsidRDefault="00D51537" w:rsidP="003D5B2F">
      <w:pPr>
        <w:pStyle w:val="a5"/>
        <w:spacing w:before="65"/>
        <w:ind w:left="2881" w:right="3014" w:firstLine="5"/>
        <w:jc w:val="center"/>
      </w:pPr>
      <w:r>
        <w:t xml:space="preserve">Административный регламент </w:t>
      </w:r>
      <w:bookmarkStart w:id="0" w:name="«Передача_в_собственность_граждан_занима"/>
      <w:bookmarkEnd w:id="0"/>
      <w:r>
        <w:t>предоставления муниципальной ус</w:t>
      </w:r>
      <w:r>
        <w:rPr>
          <w:spacing w:val="-2"/>
        </w:rPr>
        <w:t>луги</w:t>
      </w:r>
    </w:p>
    <w:p w:rsidR="00FD295F" w:rsidRDefault="00D51537" w:rsidP="003D5B2F">
      <w:pPr>
        <w:pStyle w:val="a5"/>
        <w:tabs>
          <w:tab w:val="left" w:pos="4962"/>
        </w:tabs>
        <w:ind w:left="2000" w:hanging="1046"/>
        <w:jc w:val="center"/>
      </w:pPr>
      <w:r>
        <w:t>«Передача в собственнос</w:t>
      </w:r>
      <w:r w:rsidR="00FD295F">
        <w:t>ть граждан занимаемых ими</w:t>
      </w:r>
    </w:p>
    <w:p w:rsidR="00D51537" w:rsidRDefault="00FD295F" w:rsidP="003D5B2F">
      <w:pPr>
        <w:pStyle w:val="a5"/>
        <w:tabs>
          <w:tab w:val="left" w:pos="4962"/>
        </w:tabs>
        <w:ind w:left="2000" w:hanging="1046"/>
        <w:jc w:val="center"/>
      </w:pPr>
      <w:r>
        <w:t xml:space="preserve">жилых </w:t>
      </w:r>
      <w:r w:rsidR="00D51537">
        <w:t>помещений</w:t>
      </w:r>
    </w:p>
    <w:p w:rsidR="00D51537" w:rsidRDefault="00D51537" w:rsidP="003D5B2F">
      <w:pPr>
        <w:pStyle w:val="a5"/>
        <w:ind w:left="1418" w:hanging="1134"/>
        <w:jc w:val="center"/>
        <w:rPr>
          <w:b/>
        </w:rPr>
      </w:pPr>
      <w:r>
        <w:t>жилищного фонда (приватизация жилищного фонда)»</w:t>
      </w:r>
    </w:p>
    <w:p w:rsidR="00D51537" w:rsidRPr="00FD295F" w:rsidRDefault="00D51537">
      <w:pPr>
        <w:pStyle w:val="a8"/>
        <w:numPr>
          <w:ilvl w:val="0"/>
          <w:numId w:val="8"/>
        </w:numPr>
        <w:tabs>
          <w:tab w:val="left" w:pos="247"/>
        </w:tabs>
        <w:spacing w:before="322"/>
        <w:ind w:left="247" w:right="129" w:hanging="248"/>
        <w:jc w:val="center"/>
      </w:pPr>
      <w:bookmarkStart w:id="1" w:name="I._Общие_положения"/>
      <w:bookmarkEnd w:id="1"/>
      <w:r w:rsidRPr="00FD295F">
        <w:rPr>
          <w:sz w:val="28"/>
        </w:rPr>
        <w:t xml:space="preserve">Общие </w:t>
      </w:r>
      <w:r w:rsidRPr="00FD295F">
        <w:rPr>
          <w:spacing w:val="-2"/>
          <w:sz w:val="28"/>
        </w:rPr>
        <w:t>положения</w:t>
      </w:r>
    </w:p>
    <w:p w:rsidR="00D51537" w:rsidRDefault="00D51537">
      <w:pPr>
        <w:pStyle w:val="a5"/>
        <w:spacing w:before="322"/>
        <w:ind w:left="857" w:right="991"/>
        <w:jc w:val="center"/>
      </w:pPr>
      <w:bookmarkStart w:id="2" w:name="Предмет_регулирования_регламента"/>
      <w:bookmarkEnd w:id="2"/>
      <w:r>
        <w:t xml:space="preserve">Предмет регулирования </w:t>
      </w:r>
      <w:r>
        <w:rPr>
          <w:spacing w:val="-2"/>
        </w:rPr>
        <w:t>регламента</w:t>
      </w:r>
    </w:p>
    <w:p w:rsidR="00D51537" w:rsidRDefault="00D51537">
      <w:pPr>
        <w:pStyle w:val="a8"/>
        <w:numPr>
          <w:ilvl w:val="0"/>
          <w:numId w:val="4"/>
        </w:numPr>
        <w:tabs>
          <w:tab w:val="left" w:pos="1558"/>
        </w:tabs>
        <w:spacing w:before="276"/>
        <w:ind w:left="1558"/>
      </w:pPr>
      <w:r>
        <w:rPr>
          <w:sz w:val="28"/>
        </w:rPr>
        <w:t xml:space="preserve">Административный регламент предоставления муниципальной </w:t>
      </w:r>
      <w:r>
        <w:rPr>
          <w:spacing w:val="-2"/>
          <w:sz w:val="28"/>
        </w:rPr>
        <w:t>услуги</w:t>
      </w:r>
    </w:p>
    <w:p w:rsidR="00D51537" w:rsidRDefault="00D51537">
      <w:pPr>
        <w:pStyle w:val="a5"/>
        <w:ind w:right="390"/>
      </w:pPr>
      <w:r>
        <w:t>«Передача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 (далее – Федеральный закон № 210-ФЗ).</w:t>
      </w:r>
    </w:p>
    <w:p w:rsidR="00D51537" w:rsidRDefault="00D51537">
      <w:pPr>
        <w:pStyle w:val="a8"/>
        <w:numPr>
          <w:ilvl w:val="0"/>
          <w:numId w:val="4"/>
        </w:numPr>
        <w:tabs>
          <w:tab w:val="left" w:pos="1558"/>
        </w:tabs>
        <w:ind w:left="142" w:right="271" w:firstLine="851"/>
        <w:rPr>
          <w:sz w:val="28"/>
        </w:rPr>
      </w:pPr>
      <w:r>
        <w:rPr>
          <w:sz w:val="28"/>
        </w:rPr>
        <w:t>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hyperlink r:id="rId8" w:history="1">
        <w:r>
          <w:rPr>
            <w:rStyle w:val="a4"/>
            <w:sz w:val="28"/>
          </w:rPr>
          <w:t>https://www.gosuslugi.ru</w:t>
        </w:r>
      </w:hyperlink>
      <w:r>
        <w:rPr>
          <w:sz w:val="28"/>
        </w:rPr>
        <w:t xml:space="preserve"> (далее - ЕПГУ), в соответствии с </w:t>
      </w:r>
      <w:hyperlink r:id="rId9" w:history="1">
        <w:r>
          <w:rPr>
            <w:rStyle w:val="a4"/>
            <w:sz w:val="28"/>
          </w:rPr>
          <w:t>частью 1 статьи 21</w:t>
        </w:r>
      </w:hyperlink>
      <w:r>
        <w:rPr>
          <w:sz w:val="28"/>
        </w:rPr>
        <w:t xml:space="preserve"> Федерального закона № 210-ФЗ или на бумажном носителе при личном обращении в многофункциональный центр предоставления государственных и муниципальных услуг (далее – многофункциональный центр, МФЦ) (при наличии соглашения о взаимодействии, заключенного между многофункциональным центром и </w:t>
      </w:r>
      <w:r>
        <w:rPr>
          <w:i/>
          <w:sz w:val="28"/>
        </w:rPr>
        <w:t>(указать наименование органа местного самоуправления субъекта РФ, предоставляющего муниципальную услугу</w:t>
      </w:r>
      <w:r>
        <w:rPr>
          <w:sz w:val="28"/>
        </w:rPr>
        <w:t xml:space="preserve">) (далее- Уполномоченный орган) (далее – соглашение о </w:t>
      </w:r>
      <w:r>
        <w:rPr>
          <w:spacing w:val="-2"/>
          <w:sz w:val="28"/>
        </w:rPr>
        <w:t>взаимодействии).</w:t>
      </w:r>
    </w:p>
    <w:p w:rsidR="00D51537" w:rsidRDefault="00D51537">
      <w:pPr>
        <w:pStyle w:val="a5"/>
        <w:ind w:left="0"/>
        <w:jc w:val="left"/>
      </w:pPr>
    </w:p>
    <w:p w:rsidR="00D51537" w:rsidRDefault="00D51537">
      <w:pPr>
        <w:pStyle w:val="a5"/>
        <w:ind w:left="865" w:right="989"/>
        <w:jc w:val="center"/>
      </w:pPr>
      <w:bookmarkStart w:id="3" w:name="Круг_заявителей"/>
      <w:bookmarkEnd w:id="3"/>
      <w:r>
        <w:t xml:space="preserve">Круг </w:t>
      </w:r>
      <w:r>
        <w:rPr>
          <w:spacing w:val="-2"/>
        </w:rPr>
        <w:t>заявителей</w:t>
      </w:r>
    </w:p>
    <w:p w:rsidR="00D51537" w:rsidRDefault="00D51537">
      <w:pPr>
        <w:pStyle w:val="a5"/>
        <w:ind w:left="0"/>
        <w:jc w:val="left"/>
      </w:pPr>
    </w:p>
    <w:p w:rsidR="00FD295F" w:rsidRPr="00FD295F" w:rsidRDefault="00D51537" w:rsidP="00FD295F">
      <w:pPr>
        <w:pStyle w:val="a8"/>
        <w:numPr>
          <w:ilvl w:val="0"/>
          <w:numId w:val="4"/>
        </w:numPr>
        <w:tabs>
          <w:tab w:val="left" w:pos="1558"/>
        </w:tabs>
        <w:spacing w:before="261"/>
        <w:ind w:left="142" w:right="278" w:firstLine="851"/>
      </w:pPr>
      <w:r>
        <w:rPr>
          <w:sz w:val="28"/>
        </w:rPr>
        <w:t xml:space="preserve">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w:t>
      </w:r>
      <w:r w:rsidRPr="00FD295F">
        <w:rPr>
          <w:spacing w:val="-4"/>
          <w:sz w:val="28"/>
        </w:rPr>
        <w:t>всех</w:t>
      </w:r>
    </w:p>
    <w:p w:rsidR="00D51537" w:rsidRPr="00FD295F" w:rsidRDefault="00D51537" w:rsidP="00FD295F">
      <w:pPr>
        <w:pStyle w:val="a8"/>
        <w:numPr>
          <w:ilvl w:val="0"/>
          <w:numId w:val="4"/>
        </w:numPr>
        <w:tabs>
          <w:tab w:val="left" w:pos="1558"/>
        </w:tabs>
        <w:spacing w:before="261"/>
        <w:ind w:left="142" w:right="278" w:firstLine="851"/>
        <w:rPr>
          <w:sz w:val="28"/>
          <w:szCs w:val="28"/>
        </w:rPr>
      </w:pPr>
      <w:r w:rsidRPr="00FD295F">
        <w:rPr>
          <w:sz w:val="28"/>
          <w:szCs w:val="28"/>
        </w:rPr>
        <w:lastRenderedPageBreak/>
        <w:t>имеющихправонаприватизациюданныхжилыхпомещенийсовершеннолетнихлиц и несовершеннолетних в возрасте от 14 до 18 лет (далее – заявитель).</w:t>
      </w:r>
    </w:p>
    <w:p w:rsidR="00D51537" w:rsidRDefault="00D51537">
      <w:pPr>
        <w:pStyle w:val="a8"/>
        <w:numPr>
          <w:ilvl w:val="0"/>
          <w:numId w:val="4"/>
        </w:numPr>
        <w:tabs>
          <w:tab w:val="left" w:pos="1558"/>
        </w:tabs>
        <w:ind w:left="142" w:right="273" w:firstLine="851"/>
        <w:rPr>
          <w:sz w:val="28"/>
        </w:rPr>
      </w:pPr>
      <w:r>
        <w:rPr>
          <w:sz w:val="28"/>
        </w:rPr>
        <w:t>Интересы заявителей, указанных в пункте 3 настоящего Административного регламента, могут представлять лица, обладающие соответствующими полномочиями (далее – представитель).</w:t>
      </w:r>
    </w:p>
    <w:p w:rsidR="00D51537" w:rsidRDefault="00D51537">
      <w:pPr>
        <w:pStyle w:val="a5"/>
        <w:ind w:left="0"/>
        <w:jc w:val="left"/>
      </w:pPr>
    </w:p>
    <w:p w:rsidR="00D51537" w:rsidRDefault="00D51537">
      <w:pPr>
        <w:pStyle w:val="a5"/>
        <w:ind w:left="392" w:right="532" w:hanging="6"/>
        <w:jc w:val="center"/>
      </w:pPr>
      <w:r>
        <w:t>Требование предоставления заявителю муниципальной услуги в соответствии с вариантомпредоставлениямуниципальнойуслуги,соответствующимпризнакам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D51537" w:rsidRDefault="00D51537">
      <w:pPr>
        <w:pStyle w:val="a5"/>
        <w:ind w:left="857" w:right="1002"/>
        <w:jc w:val="center"/>
      </w:pPr>
      <w:r>
        <w:t xml:space="preserve">За предоставлением  которого обратился </w:t>
      </w:r>
      <w:r>
        <w:rPr>
          <w:spacing w:val="-2"/>
        </w:rPr>
        <w:t>заявитель.</w:t>
      </w:r>
    </w:p>
    <w:p w:rsidR="00D51537" w:rsidRDefault="00D51537">
      <w:pPr>
        <w:pStyle w:val="a5"/>
        <w:ind w:left="0"/>
        <w:jc w:val="left"/>
      </w:pPr>
    </w:p>
    <w:p w:rsidR="00D51537" w:rsidRDefault="00D51537">
      <w:pPr>
        <w:pStyle w:val="a5"/>
        <w:ind w:left="0"/>
        <w:jc w:val="left"/>
      </w:pPr>
    </w:p>
    <w:p w:rsidR="00D51537" w:rsidRDefault="00D51537">
      <w:pPr>
        <w:pStyle w:val="a8"/>
        <w:numPr>
          <w:ilvl w:val="0"/>
          <w:numId w:val="4"/>
        </w:numPr>
        <w:tabs>
          <w:tab w:val="left" w:pos="1558"/>
        </w:tabs>
        <w:spacing w:before="1"/>
        <w:ind w:left="142" w:right="285" w:firstLine="851"/>
      </w:pPr>
      <w:r>
        <w:rPr>
          <w:sz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D51537" w:rsidRDefault="00D51537">
      <w:pPr>
        <w:pStyle w:val="a5"/>
        <w:ind w:right="273" w:firstLine="993"/>
      </w:pPr>
      <w:r>
        <w:t>Вариант определяется в соответствии приложением № 5 к настоящему Административному регламенту, исходя из общих признаков заявителей, а также из результата предоставления муниципальной услуги, за которой обратился заявитель.</w:t>
      </w:r>
    </w:p>
    <w:p w:rsidR="00D51537" w:rsidRDefault="00D51537">
      <w:pPr>
        <w:pStyle w:val="a5"/>
        <w:ind w:right="281" w:firstLine="993"/>
      </w:pPr>
      <w:r>
        <w:t>Признаки заявителя определяются путем профилирования, осуществляемого в соответствии с настоящим Административным регламентом.</w:t>
      </w:r>
    </w:p>
    <w:p w:rsidR="00D51537" w:rsidRDefault="00D51537">
      <w:pPr>
        <w:pStyle w:val="a5"/>
        <w:ind w:left="0"/>
        <w:jc w:val="left"/>
      </w:pPr>
    </w:p>
    <w:p w:rsidR="00D51537" w:rsidRDefault="00D51537">
      <w:pPr>
        <w:pStyle w:val="a8"/>
        <w:numPr>
          <w:ilvl w:val="0"/>
          <w:numId w:val="8"/>
        </w:numPr>
        <w:tabs>
          <w:tab w:val="left" w:pos="356"/>
        </w:tabs>
        <w:ind w:left="356" w:right="130" w:hanging="357"/>
        <w:jc w:val="center"/>
      </w:pPr>
      <w:bookmarkStart w:id="4" w:name="II._Стандарт_предоставления_муниципально"/>
      <w:bookmarkEnd w:id="4"/>
      <w:r>
        <w:rPr>
          <w:sz w:val="28"/>
        </w:rPr>
        <w:t xml:space="preserve">Стандарт предоставления муниципальной </w:t>
      </w:r>
      <w:r>
        <w:rPr>
          <w:spacing w:val="-2"/>
          <w:sz w:val="28"/>
        </w:rPr>
        <w:t>услуги</w:t>
      </w:r>
    </w:p>
    <w:p w:rsidR="00D51537" w:rsidRDefault="00D51537">
      <w:pPr>
        <w:pStyle w:val="a5"/>
        <w:spacing w:before="276"/>
        <w:ind w:left="857" w:right="990"/>
        <w:jc w:val="center"/>
      </w:pPr>
      <w:bookmarkStart w:id="5" w:name="Наименование_муниципальной_услуги"/>
      <w:bookmarkEnd w:id="5"/>
      <w:r>
        <w:t xml:space="preserve">Наименование муниципальной </w:t>
      </w:r>
      <w:r>
        <w:rPr>
          <w:spacing w:val="-2"/>
        </w:rPr>
        <w:t>услуги</w:t>
      </w:r>
    </w:p>
    <w:p w:rsidR="00D51537" w:rsidRDefault="00D51537">
      <w:pPr>
        <w:pStyle w:val="a5"/>
        <w:ind w:left="0"/>
        <w:jc w:val="left"/>
      </w:pPr>
    </w:p>
    <w:p w:rsidR="00D51537" w:rsidRDefault="00D51537">
      <w:pPr>
        <w:pStyle w:val="a8"/>
        <w:numPr>
          <w:ilvl w:val="0"/>
          <w:numId w:val="4"/>
        </w:numPr>
        <w:tabs>
          <w:tab w:val="left" w:pos="1558"/>
        </w:tabs>
        <w:ind w:left="142" w:right="274" w:firstLine="851"/>
        <w:rPr>
          <w:sz w:val="24"/>
        </w:rPr>
      </w:pPr>
      <w:r>
        <w:rPr>
          <w:sz w:val="28"/>
        </w:rPr>
        <w:t>Передача в собственность граждан занимаемых ими жилых помещений жилищного фонда (приватизация жилищного фонда)</w:t>
      </w:r>
      <w:r>
        <w:rPr>
          <w:sz w:val="24"/>
        </w:rPr>
        <w:t>.</w:t>
      </w:r>
    </w:p>
    <w:p w:rsidR="00D51537" w:rsidRDefault="00D51537">
      <w:pPr>
        <w:pStyle w:val="a5"/>
        <w:ind w:left="0"/>
        <w:jc w:val="left"/>
        <w:rPr>
          <w:sz w:val="24"/>
        </w:rPr>
      </w:pPr>
    </w:p>
    <w:p w:rsidR="00D51537" w:rsidRDefault="00D51537">
      <w:pPr>
        <w:pStyle w:val="a5"/>
        <w:ind w:left="857" w:right="990"/>
        <w:jc w:val="center"/>
      </w:pPr>
      <w:bookmarkStart w:id="6" w:name="Наименование_органа,_предоставляющего_му"/>
      <w:bookmarkEnd w:id="6"/>
      <w:r>
        <w:t xml:space="preserve">Наименование органа, предоставляющего муниципальную </w:t>
      </w:r>
      <w:r>
        <w:rPr>
          <w:spacing w:val="-2"/>
        </w:rPr>
        <w:t>услугу</w:t>
      </w:r>
    </w:p>
    <w:p w:rsidR="00D51537" w:rsidRDefault="00D51537">
      <w:pPr>
        <w:pStyle w:val="a8"/>
        <w:numPr>
          <w:ilvl w:val="0"/>
          <w:numId w:val="4"/>
        </w:numPr>
        <w:tabs>
          <w:tab w:val="left" w:pos="1558"/>
        </w:tabs>
        <w:spacing w:before="276"/>
        <w:ind w:left="142" w:right="285" w:firstLine="851"/>
        <w:rPr>
          <w:sz w:val="28"/>
        </w:rPr>
      </w:pPr>
      <w:r>
        <w:rPr>
          <w:sz w:val="28"/>
        </w:rPr>
        <w:t>Муниципальная услуга предоставляется Уполномоченным органом (</w:t>
      </w:r>
      <w:r>
        <w:rPr>
          <w:i/>
          <w:sz w:val="28"/>
        </w:rPr>
        <w:t>указать наименование органа местного самоуправления Оренбургской области, предоставляющего услугу)</w:t>
      </w:r>
      <w:r>
        <w:rPr>
          <w:sz w:val="28"/>
        </w:rPr>
        <w:t>.</w:t>
      </w:r>
    </w:p>
    <w:p w:rsidR="00D51537" w:rsidRDefault="00D51537">
      <w:pPr>
        <w:pStyle w:val="a8"/>
        <w:numPr>
          <w:ilvl w:val="0"/>
          <w:numId w:val="4"/>
        </w:numPr>
        <w:tabs>
          <w:tab w:val="left" w:pos="1558"/>
        </w:tabs>
        <w:ind w:left="142" w:right="281" w:firstLine="851"/>
        <w:rPr>
          <w:sz w:val="28"/>
        </w:rPr>
      </w:pPr>
      <w:r>
        <w:rPr>
          <w:sz w:val="28"/>
        </w:rPr>
        <w:t>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D51537" w:rsidRDefault="00D51537">
      <w:pPr>
        <w:pStyle w:val="a8"/>
        <w:numPr>
          <w:ilvl w:val="0"/>
          <w:numId w:val="4"/>
        </w:numPr>
        <w:tabs>
          <w:tab w:val="left" w:pos="1558"/>
        </w:tabs>
        <w:ind w:left="142" w:right="286" w:firstLine="851"/>
        <w:rPr>
          <w:sz w:val="28"/>
        </w:rPr>
      </w:pPr>
      <w:r>
        <w:rPr>
          <w:sz w:val="28"/>
        </w:rPr>
        <w:t>МФЦ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 Основания для отказа в приеме заявления и документов приведены в Разделе III настоящего Административного регламента.</w:t>
      </w:r>
    </w:p>
    <w:p w:rsidR="00D51537" w:rsidRDefault="00D51537">
      <w:pPr>
        <w:pStyle w:val="a5"/>
        <w:ind w:left="0"/>
        <w:jc w:val="left"/>
      </w:pPr>
    </w:p>
    <w:p w:rsidR="00D51537" w:rsidRDefault="00D51537">
      <w:pPr>
        <w:pStyle w:val="a5"/>
        <w:ind w:left="857" w:right="992"/>
        <w:jc w:val="center"/>
        <w:sectPr w:rsidR="00D51537">
          <w:headerReference w:type="default" r:id="rId10"/>
          <w:headerReference w:type="first" r:id="rId11"/>
          <w:pgSz w:w="11906" w:h="16838"/>
          <w:pgMar w:top="1180" w:right="283" w:bottom="280" w:left="1134" w:header="730" w:footer="720" w:gutter="0"/>
          <w:pgNumType w:start="2"/>
          <w:cols w:space="720"/>
          <w:docGrid w:linePitch="360"/>
        </w:sectPr>
      </w:pPr>
      <w:bookmarkStart w:id="7" w:name="Результат_предоставления_муниципальной_у"/>
      <w:bookmarkEnd w:id="7"/>
      <w:r>
        <w:t xml:space="preserve">Результат предоставления муниципальной </w:t>
      </w:r>
      <w:r>
        <w:rPr>
          <w:spacing w:val="-2"/>
        </w:rPr>
        <w:t>услуги</w:t>
      </w:r>
    </w:p>
    <w:p w:rsidR="00D51537" w:rsidRDefault="00D51537">
      <w:pPr>
        <w:pStyle w:val="a8"/>
        <w:numPr>
          <w:ilvl w:val="0"/>
          <w:numId w:val="4"/>
        </w:numPr>
        <w:tabs>
          <w:tab w:val="left" w:pos="1558"/>
        </w:tabs>
        <w:spacing w:before="261"/>
        <w:ind w:left="142" w:right="277" w:firstLine="851"/>
        <w:rPr>
          <w:sz w:val="28"/>
        </w:rPr>
      </w:pPr>
      <w:r>
        <w:rPr>
          <w:sz w:val="28"/>
        </w:rPr>
        <w:lastRenderedPageBreak/>
        <w:t>Результатом предоставления муниципальной услуги является один из следующих документов:</w:t>
      </w:r>
    </w:p>
    <w:p w:rsidR="00D51537" w:rsidRDefault="00D51537">
      <w:pPr>
        <w:pStyle w:val="a8"/>
        <w:numPr>
          <w:ilvl w:val="1"/>
          <w:numId w:val="4"/>
        </w:numPr>
        <w:tabs>
          <w:tab w:val="left" w:pos="1727"/>
        </w:tabs>
        <w:ind w:right="283"/>
        <w:rPr>
          <w:sz w:val="28"/>
        </w:rPr>
      </w:pPr>
      <w:r>
        <w:rPr>
          <w:sz w:val="28"/>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rsidR="00D51537" w:rsidRDefault="00D51537">
      <w:pPr>
        <w:pStyle w:val="a8"/>
        <w:numPr>
          <w:ilvl w:val="1"/>
          <w:numId w:val="4"/>
        </w:numPr>
        <w:tabs>
          <w:tab w:val="left" w:pos="1628"/>
        </w:tabs>
        <w:ind w:left="1628" w:hanging="635"/>
        <w:rPr>
          <w:sz w:val="28"/>
        </w:rPr>
      </w:pPr>
      <w:r>
        <w:rPr>
          <w:sz w:val="28"/>
        </w:rPr>
        <w:t xml:space="preserve">Решение об отказе в предоставлении муниципальной </w:t>
      </w:r>
      <w:r>
        <w:rPr>
          <w:spacing w:val="-2"/>
          <w:sz w:val="28"/>
        </w:rPr>
        <w:t>услуги.</w:t>
      </w:r>
    </w:p>
    <w:p w:rsidR="00D51537" w:rsidRDefault="00D51537">
      <w:pPr>
        <w:pStyle w:val="a8"/>
        <w:numPr>
          <w:ilvl w:val="0"/>
          <w:numId w:val="4"/>
        </w:numPr>
        <w:tabs>
          <w:tab w:val="left" w:pos="1558"/>
          <w:tab w:val="left" w:pos="4179"/>
          <w:tab w:val="left" w:pos="9723"/>
        </w:tabs>
        <w:ind w:left="142" w:right="279" w:firstLine="851"/>
        <w:rPr>
          <w:sz w:val="28"/>
        </w:rPr>
      </w:pPr>
      <w:r>
        <w:rPr>
          <w:sz w:val="28"/>
        </w:rPr>
        <w:t xml:space="preserve">В случае предоставления муниципальной услуги в электронном виде используется государственная информационная система-ГИС(при </w:t>
      </w:r>
      <w:r>
        <w:rPr>
          <w:spacing w:val="-2"/>
          <w:sz w:val="28"/>
        </w:rPr>
        <w:t>наличии)</w:t>
      </w:r>
      <w:r w:rsidR="00FD295F">
        <w:rPr>
          <w:sz w:val="28"/>
        </w:rPr>
        <w:t xml:space="preserve"> </w:t>
      </w:r>
      <w:r>
        <w:rPr>
          <w:sz w:val="28"/>
        </w:rPr>
        <w:t xml:space="preserve">(указать наименование ГИС, состав реестровой записи о результате предоставления муниципальной услуги (при </w:t>
      </w:r>
      <w:r>
        <w:rPr>
          <w:spacing w:val="-2"/>
          <w:sz w:val="28"/>
        </w:rPr>
        <w:t>наличии)).</w:t>
      </w:r>
    </w:p>
    <w:p w:rsidR="00D51537" w:rsidRDefault="00D51537">
      <w:pPr>
        <w:pStyle w:val="a8"/>
        <w:numPr>
          <w:ilvl w:val="0"/>
          <w:numId w:val="4"/>
        </w:numPr>
        <w:tabs>
          <w:tab w:val="left" w:pos="1558"/>
        </w:tabs>
        <w:ind w:left="142" w:right="290" w:firstLine="851"/>
        <w:rPr>
          <w:sz w:val="28"/>
        </w:rPr>
      </w:pPr>
      <w:r>
        <w:rPr>
          <w:sz w:val="28"/>
        </w:rPr>
        <w:t>Заявителю в качестве результата предоставления услуги обеспечивается по его выбору возможность получения:</w:t>
      </w:r>
    </w:p>
    <w:p w:rsidR="00D51537" w:rsidRDefault="00D51537">
      <w:pPr>
        <w:pStyle w:val="a8"/>
        <w:numPr>
          <w:ilvl w:val="1"/>
          <w:numId w:val="4"/>
        </w:numPr>
        <w:tabs>
          <w:tab w:val="left" w:pos="1783"/>
        </w:tabs>
        <w:spacing w:before="1"/>
        <w:ind w:left="1783" w:hanging="790"/>
        <w:rPr>
          <w:sz w:val="28"/>
        </w:rPr>
      </w:pPr>
      <w:r>
        <w:rPr>
          <w:sz w:val="28"/>
        </w:rPr>
        <w:t xml:space="preserve">В случае подачи заявления в электронной форме   через </w:t>
      </w:r>
      <w:r>
        <w:rPr>
          <w:spacing w:val="-2"/>
          <w:sz w:val="28"/>
        </w:rPr>
        <w:t>ЕПГУ:</w:t>
      </w:r>
    </w:p>
    <w:p w:rsidR="00D51537" w:rsidRDefault="00D51537">
      <w:pPr>
        <w:pStyle w:val="a8"/>
        <w:numPr>
          <w:ilvl w:val="2"/>
          <w:numId w:val="4"/>
        </w:numPr>
        <w:tabs>
          <w:tab w:val="left" w:pos="1374"/>
        </w:tabs>
        <w:ind w:left="142" w:right="280" w:firstLine="993"/>
        <w:rPr>
          <w:sz w:val="28"/>
        </w:rPr>
      </w:pPr>
      <w:r>
        <w:rPr>
          <w:sz w:val="28"/>
        </w:rPr>
        <w:t>электронного документа, подписанного уполномоченным должностным лицом с использованием квалифицированной электронной подписи;</w:t>
      </w:r>
    </w:p>
    <w:p w:rsidR="00D51537" w:rsidRDefault="00D51537">
      <w:pPr>
        <w:pStyle w:val="a8"/>
        <w:numPr>
          <w:ilvl w:val="2"/>
          <w:numId w:val="4"/>
        </w:numPr>
        <w:tabs>
          <w:tab w:val="left" w:pos="1439"/>
        </w:tabs>
        <w:ind w:left="142" w:right="279" w:firstLine="993"/>
        <w:rPr>
          <w:sz w:val="28"/>
        </w:rPr>
      </w:pPr>
      <w:r>
        <w:rPr>
          <w:sz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D51537" w:rsidRDefault="00D51537">
      <w:pPr>
        <w:pStyle w:val="a8"/>
        <w:numPr>
          <w:ilvl w:val="1"/>
          <w:numId w:val="4"/>
        </w:numPr>
        <w:tabs>
          <w:tab w:val="left" w:pos="1628"/>
        </w:tabs>
        <w:ind w:right="284"/>
        <w:rPr>
          <w:sz w:val="28"/>
        </w:rPr>
      </w:pPr>
      <w:r>
        <w:rPr>
          <w:sz w:val="28"/>
        </w:rPr>
        <w:t>В случае подачи заявления через многофункциональный центр (при наличии соглашения о взаимодействии):</w:t>
      </w:r>
    </w:p>
    <w:p w:rsidR="00D51537" w:rsidRDefault="00D51537">
      <w:pPr>
        <w:pStyle w:val="a8"/>
        <w:numPr>
          <w:ilvl w:val="2"/>
          <w:numId w:val="4"/>
        </w:numPr>
        <w:tabs>
          <w:tab w:val="left" w:pos="1260"/>
        </w:tabs>
        <w:ind w:left="142" w:right="282" w:firstLine="851"/>
        <w:rPr>
          <w:sz w:val="28"/>
        </w:rPr>
      </w:pPr>
      <w:r>
        <w:rPr>
          <w:sz w:val="28"/>
        </w:rPr>
        <w:t>электронного документа, подписанного уполномоченным должностным лицом с использованием квалифицированной электронной подписи;</w:t>
      </w:r>
    </w:p>
    <w:p w:rsidR="00D51537" w:rsidRDefault="00D51537">
      <w:pPr>
        <w:pStyle w:val="a8"/>
        <w:numPr>
          <w:ilvl w:val="2"/>
          <w:numId w:val="4"/>
        </w:numPr>
        <w:tabs>
          <w:tab w:val="left" w:pos="1318"/>
        </w:tabs>
        <w:ind w:left="142" w:right="279" w:firstLine="851"/>
        <w:rPr>
          <w:sz w:val="28"/>
        </w:rPr>
      </w:pPr>
      <w:r>
        <w:rPr>
          <w:sz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D51537" w:rsidRDefault="00D51537">
      <w:pPr>
        <w:pStyle w:val="a8"/>
        <w:numPr>
          <w:ilvl w:val="0"/>
          <w:numId w:val="4"/>
        </w:numPr>
        <w:tabs>
          <w:tab w:val="left" w:pos="1558"/>
        </w:tabs>
        <w:ind w:left="142" w:right="282" w:firstLine="851"/>
        <w:rPr>
          <w:sz w:val="28"/>
        </w:rPr>
      </w:pPr>
      <w:r>
        <w:rPr>
          <w:sz w:val="28"/>
        </w:rPr>
        <w:t>Результат предоставления муниципальной услуги отображается у заявителя в личном кабинете на ЕПГУ в форме электронного документа.</w:t>
      </w:r>
    </w:p>
    <w:p w:rsidR="00D51537" w:rsidRDefault="00D51537">
      <w:pPr>
        <w:pStyle w:val="a5"/>
        <w:ind w:left="0"/>
        <w:jc w:val="left"/>
      </w:pPr>
    </w:p>
    <w:p w:rsidR="00D51537" w:rsidRDefault="00D51537">
      <w:pPr>
        <w:pStyle w:val="a5"/>
        <w:ind w:left="857" w:right="993"/>
        <w:jc w:val="center"/>
      </w:pPr>
      <w:r>
        <w:t xml:space="preserve">Срок предоставления муниципальной </w:t>
      </w:r>
      <w:r>
        <w:rPr>
          <w:spacing w:val="-2"/>
        </w:rPr>
        <w:t>услуги</w:t>
      </w:r>
    </w:p>
    <w:p w:rsidR="00D51537" w:rsidRDefault="00D51537">
      <w:pPr>
        <w:pStyle w:val="a5"/>
        <w:ind w:left="0"/>
        <w:jc w:val="left"/>
      </w:pPr>
    </w:p>
    <w:p w:rsidR="00D51537" w:rsidRDefault="00D51537">
      <w:pPr>
        <w:pStyle w:val="a8"/>
        <w:numPr>
          <w:ilvl w:val="0"/>
          <w:numId w:val="4"/>
        </w:numPr>
        <w:tabs>
          <w:tab w:val="left" w:pos="1558"/>
        </w:tabs>
        <w:ind w:left="142" w:right="282" w:firstLine="851"/>
        <w:rPr>
          <w:sz w:val="28"/>
        </w:rPr>
      </w:pPr>
      <w:r>
        <w:rPr>
          <w:sz w:val="28"/>
        </w:rPr>
        <w:t>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10 Административного регламента.</w:t>
      </w:r>
    </w:p>
    <w:p w:rsidR="00D51537" w:rsidRDefault="00D51537">
      <w:pPr>
        <w:pStyle w:val="a5"/>
        <w:ind w:left="0"/>
        <w:jc w:val="left"/>
      </w:pPr>
    </w:p>
    <w:p w:rsidR="00D51537" w:rsidRDefault="00D51537">
      <w:pPr>
        <w:pStyle w:val="a5"/>
        <w:ind w:left="553"/>
        <w:jc w:val="center"/>
      </w:pPr>
      <w:bookmarkStart w:id="8" w:name="Правовые_основания_для_предоставления_му"/>
      <w:bookmarkEnd w:id="8"/>
      <w:r>
        <w:t xml:space="preserve">Правовые основания для предоставления муниципальной </w:t>
      </w:r>
      <w:r>
        <w:rPr>
          <w:spacing w:val="-2"/>
        </w:rPr>
        <w:t>услуги</w:t>
      </w:r>
    </w:p>
    <w:p w:rsidR="00D51537" w:rsidRDefault="00D51537">
      <w:pPr>
        <w:pStyle w:val="a8"/>
        <w:numPr>
          <w:ilvl w:val="0"/>
          <w:numId w:val="4"/>
        </w:numPr>
        <w:tabs>
          <w:tab w:val="left" w:pos="1558"/>
        </w:tabs>
        <w:spacing w:before="276"/>
        <w:ind w:left="142" w:right="279" w:firstLine="851"/>
        <w:sectPr w:rsidR="00D51537">
          <w:headerReference w:type="even" r:id="rId12"/>
          <w:headerReference w:type="default" r:id="rId13"/>
          <w:headerReference w:type="first" r:id="rId14"/>
          <w:pgSz w:w="11906" w:h="16838"/>
          <w:pgMar w:top="1180" w:right="283" w:bottom="280" w:left="992" w:header="730" w:footer="720" w:gutter="0"/>
          <w:cols w:space="720"/>
          <w:docGrid w:linePitch="360"/>
        </w:sectPr>
      </w:pPr>
      <w:r>
        <w:rPr>
          <w:sz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w:t>
      </w:r>
      <w:r>
        <w:rPr>
          <w:spacing w:val="-2"/>
          <w:sz w:val="28"/>
        </w:rPr>
        <w:t>размещаются</w:t>
      </w:r>
    </w:p>
    <w:p w:rsidR="00D51537" w:rsidRDefault="00D51537">
      <w:pPr>
        <w:pStyle w:val="a5"/>
        <w:spacing w:before="261"/>
        <w:ind w:right="273"/>
      </w:pPr>
      <w:r>
        <w:lastRenderedPageBreak/>
        <w:t>на официальном сайте Уполномоченного органа, предоставляющего муниципальную услугу, в информационно-телекоммуникационной сети «Интернет» и на ЕПГУ (при наличии технической возможности).</w:t>
      </w:r>
    </w:p>
    <w:p w:rsidR="00D51537" w:rsidRDefault="00D51537">
      <w:pPr>
        <w:pStyle w:val="a5"/>
        <w:ind w:left="0"/>
        <w:jc w:val="left"/>
      </w:pPr>
    </w:p>
    <w:p w:rsidR="00D51537" w:rsidRDefault="00D51537">
      <w:pPr>
        <w:pStyle w:val="a5"/>
        <w:ind w:left="2007" w:right="2136"/>
        <w:jc w:val="center"/>
      </w:pPr>
      <w:r>
        <w:t>Исчерпывающий перечень документов, необходимых для предоставления муниципальной услуги</w:t>
      </w:r>
    </w:p>
    <w:p w:rsidR="00D51537" w:rsidRDefault="00D51537">
      <w:pPr>
        <w:pStyle w:val="a5"/>
        <w:ind w:left="0"/>
        <w:jc w:val="left"/>
      </w:pPr>
    </w:p>
    <w:p w:rsidR="00D51537" w:rsidRDefault="00D51537">
      <w:pPr>
        <w:pStyle w:val="a8"/>
        <w:numPr>
          <w:ilvl w:val="0"/>
          <w:numId w:val="4"/>
        </w:numPr>
        <w:tabs>
          <w:tab w:val="left" w:pos="1558"/>
        </w:tabs>
        <w:ind w:left="142" w:right="273" w:firstLine="851"/>
        <w:rPr>
          <w:sz w:val="28"/>
        </w:rPr>
      </w:pPr>
      <w:r>
        <w:rPr>
          <w:sz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D51537" w:rsidRDefault="00D51537">
      <w:pPr>
        <w:pStyle w:val="a5"/>
        <w:ind w:left="0"/>
        <w:jc w:val="left"/>
      </w:pPr>
    </w:p>
    <w:p w:rsidR="00D51537" w:rsidRDefault="00D51537">
      <w:pPr>
        <w:pStyle w:val="a5"/>
        <w:spacing w:before="1"/>
        <w:ind w:left="857" w:right="991"/>
        <w:jc w:val="center"/>
      </w:pPr>
      <w:bookmarkStart w:id="9" w:name="Исчерпывающий_перечень_оснований_для_отк"/>
      <w:bookmarkEnd w:id="9"/>
      <w:r>
        <w:t>Исчерпывающий перечень оснований для отказа в приеме документов, необходимых для предоставления муниципальной услуги</w:t>
      </w:r>
    </w:p>
    <w:p w:rsidR="00D51537" w:rsidRDefault="00D51537">
      <w:pPr>
        <w:pStyle w:val="a8"/>
        <w:numPr>
          <w:ilvl w:val="0"/>
          <w:numId w:val="4"/>
        </w:numPr>
        <w:tabs>
          <w:tab w:val="left" w:pos="1558"/>
        </w:tabs>
        <w:spacing w:before="322"/>
        <w:ind w:left="142" w:right="277" w:firstLine="851"/>
        <w:rPr>
          <w:sz w:val="28"/>
        </w:rPr>
      </w:pPr>
      <w:r>
        <w:rPr>
          <w:sz w:val="28"/>
        </w:rPr>
        <w:t>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w:t>
      </w:r>
    </w:p>
    <w:p w:rsidR="00D51537" w:rsidRDefault="00D51537">
      <w:pPr>
        <w:pStyle w:val="a5"/>
        <w:ind w:left="0"/>
        <w:jc w:val="left"/>
      </w:pPr>
    </w:p>
    <w:p w:rsidR="00D51537" w:rsidRDefault="00D51537">
      <w:pPr>
        <w:pStyle w:val="a5"/>
        <w:ind w:left="857" w:right="992"/>
        <w:jc w:val="center"/>
      </w:pPr>
      <w:bookmarkStart w:id="10" w:name="Исчерпывающий_перечень_оснований_для_при"/>
      <w:bookmarkEnd w:id="10"/>
      <w:r>
        <w:t>Исчерпывающий перечень оснований для приостановления или отказа в предоставлении муниципальной услуги</w:t>
      </w:r>
    </w:p>
    <w:p w:rsidR="00D51537" w:rsidRDefault="00D51537">
      <w:pPr>
        <w:pStyle w:val="a8"/>
        <w:numPr>
          <w:ilvl w:val="0"/>
          <w:numId w:val="4"/>
        </w:numPr>
        <w:tabs>
          <w:tab w:val="left" w:pos="1558"/>
        </w:tabs>
        <w:spacing w:before="276"/>
        <w:ind w:left="142" w:right="287" w:firstLine="851"/>
        <w:rPr>
          <w:sz w:val="28"/>
        </w:rPr>
      </w:pPr>
      <w:r>
        <w:rPr>
          <w:sz w:val="28"/>
        </w:rPr>
        <w:t>Основания для приостановления предоставления муниципальной услуги не установлены.</w:t>
      </w:r>
    </w:p>
    <w:p w:rsidR="00D51537" w:rsidRDefault="00D51537">
      <w:pPr>
        <w:pStyle w:val="a8"/>
        <w:numPr>
          <w:ilvl w:val="0"/>
          <w:numId w:val="4"/>
        </w:numPr>
        <w:tabs>
          <w:tab w:val="left" w:pos="1558"/>
        </w:tabs>
        <w:ind w:left="142" w:right="276" w:firstLine="851"/>
        <w:rPr>
          <w:sz w:val="28"/>
        </w:rPr>
      </w:pPr>
      <w:r>
        <w:rPr>
          <w:sz w:val="28"/>
        </w:rPr>
        <w:t>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D51537" w:rsidRDefault="00D51537">
      <w:pPr>
        <w:pStyle w:val="a5"/>
        <w:ind w:left="0"/>
        <w:jc w:val="left"/>
      </w:pPr>
    </w:p>
    <w:p w:rsidR="00D51537" w:rsidRDefault="00D51537">
      <w:pPr>
        <w:pStyle w:val="a5"/>
        <w:ind w:left="857" w:right="989"/>
        <w:jc w:val="center"/>
      </w:pPr>
      <w:bookmarkStart w:id="11" w:name="муниципальной_услуги,_и_способы_ее_взима"/>
      <w:bookmarkStart w:id="12" w:name="Размер_платы,_взимаемой_с_заявителя_при_"/>
      <w:bookmarkEnd w:id="11"/>
      <w:bookmarkEnd w:id="12"/>
      <w:r>
        <w:t>Размер платы, взимаемой с заявителя при предоставлении муниципальной услуги, и способы ее взимания</w:t>
      </w:r>
    </w:p>
    <w:p w:rsidR="00D51537" w:rsidRDefault="00D51537">
      <w:pPr>
        <w:pStyle w:val="a5"/>
        <w:ind w:left="0"/>
        <w:jc w:val="left"/>
      </w:pPr>
    </w:p>
    <w:p w:rsidR="00D51537" w:rsidRDefault="00D51537">
      <w:pPr>
        <w:pStyle w:val="a8"/>
        <w:numPr>
          <w:ilvl w:val="0"/>
          <w:numId w:val="4"/>
        </w:numPr>
        <w:tabs>
          <w:tab w:val="left" w:pos="1558"/>
        </w:tabs>
        <w:ind w:left="1558"/>
        <w:jc w:val="left"/>
        <w:rPr>
          <w:sz w:val="28"/>
        </w:rPr>
      </w:pPr>
      <w:r>
        <w:rPr>
          <w:sz w:val="28"/>
        </w:rPr>
        <w:t xml:space="preserve">Предоставление муниципальной услуги осуществляется </w:t>
      </w:r>
      <w:r>
        <w:rPr>
          <w:spacing w:val="-2"/>
          <w:sz w:val="28"/>
        </w:rPr>
        <w:t>бесплатно.</w:t>
      </w:r>
    </w:p>
    <w:p w:rsidR="00D51537" w:rsidRDefault="00D51537">
      <w:pPr>
        <w:pStyle w:val="a5"/>
        <w:ind w:left="0"/>
        <w:jc w:val="left"/>
      </w:pPr>
    </w:p>
    <w:p w:rsidR="00D51537" w:rsidRDefault="00D51537">
      <w:pPr>
        <w:pStyle w:val="a5"/>
        <w:ind w:left="857" w:right="993"/>
        <w:jc w:val="center"/>
      </w:pPr>
      <w:bookmarkStart w:id="13" w:name="о_предоставлении_муниципальной_услуги_и_"/>
      <w:bookmarkStart w:id="14" w:name="Максимальный_срок_ожидания_в_очереди_при"/>
      <w:bookmarkEnd w:id="13"/>
      <w:bookmarkEnd w:id="14"/>
      <w:r>
        <w:t xml:space="preserve">Максимальный срок ожидания в очереди при подаче </w:t>
      </w:r>
      <w:r>
        <w:rPr>
          <w:spacing w:val="-2"/>
        </w:rPr>
        <w:t>заявления</w:t>
      </w:r>
    </w:p>
    <w:p w:rsidR="00D51537" w:rsidRDefault="00D51537">
      <w:pPr>
        <w:pStyle w:val="a5"/>
        <w:ind w:left="857" w:right="990"/>
        <w:jc w:val="center"/>
      </w:pPr>
      <w:r>
        <w:t>О предоставлении муниципальной услуги и при получении результата предоставления муниципальной услуги</w:t>
      </w:r>
    </w:p>
    <w:p w:rsidR="00D51537" w:rsidRDefault="00D51537">
      <w:pPr>
        <w:pStyle w:val="a5"/>
        <w:ind w:left="0"/>
        <w:jc w:val="left"/>
      </w:pPr>
    </w:p>
    <w:p w:rsidR="00D51537" w:rsidRDefault="00D51537">
      <w:pPr>
        <w:pStyle w:val="a8"/>
        <w:numPr>
          <w:ilvl w:val="0"/>
          <w:numId w:val="4"/>
        </w:numPr>
        <w:tabs>
          <w:tab w:val="left" w:pos="1558"/>
        </w:tabs>
        <w:ind w:left="142" w:right="283" w:firstLine="851"/>
        <w:sectPr w:rsidR="00D51537">
          <w:headerReference w:type="even" r:id="rId15"/>
          <w:headerReference w:type="default" r:id="rId16"/>
          <w:headerReference w:type="first" r:id="rId17"/>
          <w:pgSz w:w="11906" w:h="16838"/>
          <w:pgMar w:top="1180" w:right="283" w:bottom="280" w:left="992" w:header="730" w:footer="720" w:gutter="0"/>
          <w:cols w:space="720"/>
          <w:docGrid w:linePitch="360"/>
        </w:sectPr>
      </w:pPr>
      <w:r>
        <w:rPr>
          <w:sz w:val="28"/>
        </w:rPr>
        <w:t>Максимальный срок ожидания в очереди при подаче заявления о предоставлении муниципальной услуги и при получении результата предоставления</w:t>
      </w:r>
    </w:p>
    <w:p w:rsidR="00D51537" w:rsidRDefault="00D51537">
      <w:pPr>
        <w:pStyle w:val="a5"/>
        <w:spacing w:before="261"/>
        <w:jc w:val="left"/>
      </w:pPr>
      <w:r>
        <w:lastRenderedPageBreak/>
        <w:t xml:space="preserve">Муниципальной услуги в многофункциональном центре составляет не более15 </w:t>
      </w:r>
      <w:r>
        <w:rPr>
          <w:spacing w:val="-2"/>
        </w:rPr>
        <w:t>минут.</w:t>
      </w:r>
    </w:p>
    <w:p w:rsidR="00D51537" w:rsidRDefault="00D51537">
      <w:pPr>
        <w:pStyle w:val="a5"/>
        <w:ind w:left="0"/>
        <w:jc w:val="left"/>
      </w:pPr>
    </w:p>
    <w:p w:rsidR="00D51537" w:rsidRDefault="00D51537">
      <w:pPr>
        <w:pStyle w:val="a5"/>
        <w:ind w:left="857" w:right="991"/>
        <w:jc w:val="center"/>
      </w:pPr>
      <w:bookmarkStart w:id="15" w:name="Срок_регистрации_заявления_о_предоставле"/>
      <w:bookmarkEnd w:id="15"/>
      <w:r>
        <w:t xml:space="preserve">Срок регистрации заявления о предоставлении муниципальной </w:t>
      </w:r>
      <w:r>
        <w:rPr>
          <w:spacing w:val="-2"/>
        </w:rPr>
        <w:t>услуги</w:t>
      </w:r>
    </w:p>
    <w:p w:rsidR="00D51537" w:rsidRDefault="00D51537">
      <w:pPr>
        <w:pStyle w:val="a5"/>
        <w:ind w:left="0"/>
        <w:jc w:val="left"/>
      </w:pPr>
    </w:p>
    <w:p w:rsidR="00D51537" w:rsidRDefault="00D51537">
      <w:pPr>
        <w:pStyle w:val="a8"/>
        <w:numPr>
          <w:ilvl w:val="0"/>
          <w:numId w:val="4"/>
        </w:numPr>
        <w:tabs>
          <w:tab w:val="left" w:pos="1558"/>
        </w:tabs>
        <w:ind w:left="142" w:right="280" w:firstLine="851"/>
        <w:rPr>
          <w:sz w:val="28"/>
        </w:rPr>
      </w:pPr>
      <w:r>
        <w:rPr>
          <w:sz w:val="28"/>
        </w:rPr>
        <w:t>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w:t>
      </w:r>
    </w:p>
    <w:p w:rsidR="00D51537" w:rsidRDefault="00D51537">
      <w:pPr>
        <w:pStyle w:val="a5"/>
        <w:ind w:left="0"/>
        <w:jc w:val="left"/>
      </w:pPr>
    </w:p>
    <w:p w:rsidR="00D51537" w:rsidRDefault="00D51537">
      <w:pPr>
        <w:pStyle w:val="a5"/>
        <w:ind w:left="129" w:right="269"/>
        <w:jc w:val="center"/>
      </w:pPr>
      <w:r>
        <w:t xml:space="preserve">Требования к помещениям, в которых предоставляется муниципальная                                    </w:t>
      </w:r>
      <w:r>
        <w:rPr>
          <w:spacing w:val="-2"/>
        </w:rPr>
        <w:t>услуга</w:t>
      </w:r>
    </w:p>
    <w:p w:rsidR="00D51537" w:rsidRDefault="00D51537">
      <w:pPr>
        <w:pStyle w:val="a5"/>
        <w:ind w:left="0"/>
        <w:jc w:val="left"/>
      </w:pPr>
    </w:p>
    <w:p w:rsidR="00D51537" w:rsidRDefault="00D51537">
      <w:pPr>
        <w:pStyle w:val="a8"/>
        <w:numPr>
          <w:ilvl w:val="0"/>
          <w:numId w:val="4"/>
        </w:numPr>
        <w:tabs>
          <w:tab w:val="left" w:pos="1558"/>
        </w:tabs>
        <w:ind w:left="142" w:right="281" w:firstLine="851"/>
        <w:rPr>
          <w:sz w:val="28"/>
        </w:rPr>
      </w:pPr>
      <w:r>
        <w:rPr>
          <w:sz w:val="28"/>
        </w:rPr>
        <w:t>Требования к помещениям, в которых предоставляется муниципальная услуга, размещены на официальном сайте Уполномоченного органа, предоставляющего услугу, в сети «Интернет», а также на ЕПГУ (при наличии технической возможности).</w:t>
      </w:r>
    </w:p>
    <w:p w:rsidR="00D51537" w:rsidRDefault="00D51537">
      <w:pPr>
        <w:pStyle w:val="a5"/>
        <w:ind w:left="0"/>
        <w:jc w:val="left"/>
      </w:pPr>
    </w:p>
    <w:p w:rsidR="00D51537" w:rsidRDefault="00D51537">
      <w:pPr>
        <w:pStyle w:val="a5"/>
        <w:spacing w:before="1"/>
        <w:ind w:left="857" w:right="991"/>
        <w:jc w:val="center"/>
      </w:pPr>
      <w:bookmarkStart w:id="16" w:name="Показатели_доступности_и_качества_муници"/>
      <w:bookmarkEnd w:id="16"/>
      <w:r>
        <w:t xml:space="preserve">Показатели доступности и качества муниципальной </w:t>
      </w:r>
      <w:r>
        <w:rPr>
          <w:spacing w:val="-2"/>
        </w:rPr>
        <w:t>услуги</w:t>
      </w:r>
    </w:p>
    <w:p w:rsidR="00D51537" w:rsidRDefault="00D51537">
      <w:pPr>
        <w:pStyle w:val="a8"/>
        <w:numPr>
          <w:ilvl w:val="0"/>
          <w:numId w:val="4"/>
        </w:numPr>
        <w:tabs>
          <w:tab w:val="left" w:pos="1558"/>
        </w:tabs>
        <w:spacing w:before="322"/>
        <w:ind w:left="142" w:right="278" w:firstLine="851"/>
        <w:rPr>
          <w:sz w:val="28"/>
        </w:rPr>
      </w:pPr>
      <w:r>
        <w:rPr>
          <w:sz w:val="28"/>
        </w:rPr>
        <w:t xml:space="preserve">Перечень показателей качества и доступности муниципальной услуги размещен на официальном сайте Уполномоченного органа, предоставляющего услугу, в сети «Интернет», а также на ЕПГУ (при наличии технической </w:t>
      </w:r>
      <w:r>
        <w:rPr>
          <w:spacing w:val="-2"/>
          <w:sz w:val="28"/>
        </w:rPr>
        <w:t>возможности).</w:t>
      </w:r>
    </w:p>
    <w:p w:rsidR="00D51537" w:rsidRDefault="00D51537">
      <w:pPr>
        <w:pStyle w:val="a5"/>
        <w:ind w:left="0"/>
        <w:jc w:val="left"/>
      </w:pPr>
    </w:p>
    <w:p w:rsidR="00D51537" w:rsidRDefault="00D51537">
      <w:pPr>
        <w:pStyle w:val="a5"/>
        <w:ind w:left="482" w:right="615" w:hanging="2"/>
        <w:jc w:val="center"/>
      </w:pPr>
      <w:bookmarkStart w:id="17" w:name="Иные_требования_к_предоставлению_муницип"/>
      <w:bookmarkEnd w:id="17"/>
      <w: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многофункциональныхцентрахиособенностипредоставлениямуниципальной услуги в электронной форме</w:t>
      </w:r>
    </w:p>
    <w:p w:rsidR="00D51537" w:rsidRDefault="00D51537">
      <w:pPr>
        <w:pStyle w:val="a5"/>
        <w:ind w:left="0"/>
        <w:jc w:val="left"/>
      </w:pPr>
    </w:p>
    <w:p w:rsidR="00D51537" w:rsidRDefault="00D51537">
      <w:pPr>
        <w:pStyle w:val="a8"/>
        <w:numPr>
          <w:ilvl w:val="0"/>
          <w:numId w:val="4"/>
        </w:numPr>
        <w:tabs>
          <w:tab w:val="left" w:pos="1558"/>
        </w:tabs>
        <w:ind w:left="142" w:right="280" w:firstLine="851"/>
      </w:pPr>
      <w:r>
        <w:rPr>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51537" w:rsidRDefault="00D51537">
      <w:pPr>
        <w:pStyle w:val="a5"/>
        <w:spacing w:line="314" w:lineRule="exact"/>
        <w:ind w:left="993"/>
      </w:pPr>
      <w:r>
        <w:t xml:space="preserve">В предоставлении муниципальной услуги принимают </w:t>
      </w:r>
      <w:r>
        <w:rPr>
          <w:spacing w:val="-2"/>
        </w:rPr>
        <w:t>участие:</w:t>
      </w:r>
    </w:p>
    <w:p w:rsidR="00D51537" w:rsidRDefault="00D51537">
      <w:pPr>
        <w:pStyle w:val="a8"/>
        <w:numPr>
          <w:ilvl w:val="0"/>
          <w:numId w:val="13"/>
        </w:numPr>
        <w:tabs>
          <w:tab w:val="left" w:pos="1165"/>
        </w:tabs>
        <w:spacing w:before="4"/>
        <w:ind w:left="142" w:right="281" w:firstLine="851"/>
        <w:rPr>
          <w:sz w:val="28"/>
        </w:rPr>
      </w:pPr>
      <w:r>
        <w:rPr>
          <w:sz w:val="28"/>
        </w:rPr>
        <w:t>Управление Федеральной службы государственной регистрации, кадастра и картографии по Оренбургской области;</w:t>
      </w:r>
    </w:p>
    <w:p w:rsidR="00D51537" w:rsidRDefault="00D51537">
      <w:pPr>
        <w:pStyle w:val="a8"/>
        <w:numPr>
          <w:ilvl w:val="0"/>
          <w:numId w:val="13"/>
        </w:numPr>
        <w:tabs>
          <w:tab w:val="left" w:pos="1187"/>
        </w:tabs>
        <w:spacing w:line="256" w:lineRule="auto"/>
        <w:ind w:left="142" w:right="272" w:firstLine="851"/>
      </w:pPr>
      <w:r>
        <w:rPr>
          <w:sz w:val="28"/>
        </w:rPr>
        <w:t>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(указать перечень органов и организаций, участвующих в предоставлении услуги).</w:t>
      </w:r>
    </w:p>
    <w:p w:rsidR="00D51537" w:rsidRDefault="00D51537">
      <w:pPr>
        <w:pStyle w:val="a5"/>
        <w:spacing w:line="244" w:lineRule="auto"/>
        <w:ind w:right="277" w:firstLine="851"/>
        <w:sectPr w:rsidR="00D51537">
          <w:headerReference w:type="even" r:id="rId18"/>
          <w:headerReference w:type="default" r:id="rId19"/>
          <w:headerReference w:type="first" r:id="rId20"/>
          <w:pgSz w:w="11906" w:h="16838"/>
          <w:pgMar w:top="1180" w:right="283" w:bottom="280" w:left="992" w:header="730" w:footer="720" w:gutter="0"/>
          <w:cols w:space="720"/>
          <w:docGrid w:linePitch="360"/>
        </w:sectPr>
      </w:pPr>
      <w:r>
        <w:t>При предоставлении муниципальной услуги Уполномоченный орган использует виды сведений владельцев (поставщиков) видов сведений, посредством</w:t>
      </w:r>
    </w:p>
    <w:p w:rsidR="00D51537" w:rsidRDefault="00D51537">
      <w:pPr>
        <w:pStyle w:val="a5"/>
        <w:spacing w:before="261" w:line="244" w:lineRule="auto"/>
        <w:ind w:right="282"/>
      </w:pPr>
      <w:r>
        <w:lastRenderedPageBreak/>
        <w:t>Федеральной государственной информационной системы «Единая система межведомственного электронного взаимодействия» (далее – СМЭВ):</w:t>
      </w:r>
    </w:p>
    <w:p w:rsidR="00D51537" w:rsidRDefault="00D51537">
      <w:pPr>
        <w:pStyle w:val="a8"/>
        <w:numPr>
          <w:ilvl w:val="1"/>
          <w:numId w:val="4"/>
        </w:numPr>
        <w:tabs>
          <w:tab w:val="left" w:pos="1623"/>
        </w:tabs>
        <w:spacing w:line="244" w:lineRule="auto"/>
        <w:ind w:right="284"/>
        <w:rPr>
          <w:sz w:val="28"/>
        </w:rPr>
      </w:pPr>
      <w:r>
        <w:rPr>
          <w:sz w:val="28"/>
        </w:rPr>
        <w:t>Сведения о регистрационном учете по месту жительства или месту пребывания - МВД России;</w:t>
      </w:r>
    </w:p>
    <w:p w:rsidR="00D51537" w:rsidRDefault="00D51537">
      <w:pPr>
        <w:pStyle w:val="a8"/>
        <w:numPr>
          <w:ilvl w:val="1"/>
          <w:numId w:val="4"/>
        </w:numPr>
        <w:tabs>
          <w:tab w:val="left" w:pos="1623"/>
        </w:tabs>
        <w:spacing w:line="244" w:lineRule="auto"/>
        <w:ind w:right="280"/>
        <w:rPr>
          <w:sz w:val="28"/>
        </w:rPr>
      </w:pPr>
      <w:r>
        <w:rPr>
          <w:sz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D51537" w:rsidRDefault="00D51537">
      <w:pPr>
        <w:pStyle w:val="a8"/>
        <w:numPr>
          <w:ilvl w:val="1"/>
          <w:numId w:val="4"/>
        </w:numPr>
        <w:tabs>
          <w:tab w:val="left" w:pos="1623"/>
        </w:tabs>
        <w:spacing w:line="244" w:lineRule="auto"/>
        <w:ind w:right="281"/>
        <w:rPr>
          <w:sz w:val="28"/>
        </w:rPr>
      </w:pPr>
      <w:r>
        <w:rPr>
          <w:sz w:val="28"/>
        </w:rPr>
        <w:t>Предоставление из ЕГРЗАГС по запросу сведений о рождении– ФНС России;</w:t>
      </w:r>
    </w:p>
    <w:p w:rsidR="00D51537" w:rsidRDefault="00D51537">
      <w:pPr>
        <w:pStyle w:val="a8"/>
        <w:numPr>
          <w:ilvl w:val="1"/>
          <w:numId w:val="4"/>
        </w:numPr>
        <w:tabs>
          <w:tab w:val="left" w:pos="1623"/>
        </w:tabs>
        <w:spacing w:line="321" w:lineRule="exact"/>
        <w:ind w:left="1623" w:hanging="630"/>
        <w:rPr>
          <w:sz w:val="28"/>
        </w:rPr>
      </w:pPr>
      <w:r>
        <w:rPr>
          <w:sz w:val="28"/>
        </w:rPr>
        <w:t xml:space="preserve">Сведения о действительности Паспорта Гражданина РФ–МВД </w:t>
      </w:r>
      <w:r>
        <w:rPr>
          <w:spacing w:val="-2"/>
          <w:sz w:val="28"/>
        </w:rPr>
        <w:t>России;</w:t>
      </w:r>
    </w:p>
    <w:p w:rsidR="00D51537" w:rsidRDefault="00D51537">
      <w:pPr>
        <w:pStyle w:val="a8"/>
        <w:numPr>
          <w:ilvl w:val="1"/>
          <w:numId w:val="4"/>
        </w:numPr>
        <w:tabs>
          <w:tab w:val="left" w:pos="1623"/>
        </w:tabs>
        <w:spacing w:before="5" w:line="244" w:lineRule="auto"/>
        <w:ind w:right="282"/>
        <w:rPr>
          <w:sz w:val="28"/>
        </w:rPr>
      </w:pPr>
      <w:r>
        <w:rPr>
          <w:sz w:val="28"/>
        </w:rPr>
        <w:t>Сведения о соответствии фамильно-именной группы, даты рождения, пола и СНИЛС – Социальный Фонд России;</w:t>
      </w:r>
    </w:p>
    <w:p w:rsidR="00D51537" w:rsidRDefault="00D51537">
      <w:pPr>
        <w:pStyle w:val="a8"/>
        <w:numPr>
          <w:ilvl w:val="1"/>
          <w:numId w:val="4"/>
        </w:numPr>
        <w:tabs>
          <w:tab w:val="left" w:pos="1623"/>
        </w:tabs>
        <w:spacing w:line="244" w:lineRule="auto"/>
        <w:ind w:right="285"/>
      </w:pPr>
      <w:r>
        <w:rPr>
          <w:sz w:val="28"/>
        </w:rPr>
        <w:t>Сведения из ЕГРЗАГС о перемене фамилии, имени, отчества– ФНС России.</w:t>
      </w:r>
    </w:p>
    <w:p w:rsidR="00D51537" w:rsidRDefault="00D51537">
      <w:pPr>
        <w:pStyle w:val="a5"/>
        <w:spacing w:line="244" w:lineRule="auto"/>
        <w:ind w:right="279" w:firstLine="851"/>
      </w:pPr>
      <w:r>
        <w:t>При оказании муниципальной услуги Уполномоченный орган вправе направлять запросы сведений, необходимых для ее предоставления:</w:t>
      </w:r>
    </w:p>
    <w:p w:rsidR="00D51537" w:rsidRDefault="00D51537">
      <w:pPr>
        <w:pStyle w:val="a8"/>
        <w:numPr>
          <w:ilvl w:val="2"/>
          <w:numId w:val="4"/>
        </w:numPr>
        <w:tabs>
          <w:tab w:val="left" w:pos="1155"/>
        </w:tabs>
        <w:spacing w:line="244" w:lineRule="auto"/>
        <w:ind w:left="142" w:right="281" w:firstLine="851"/>
        <w:rPr>
          <w:sz w:val="28"/>
        </w:rPr>
      </w:pPr>
      <w:r>
        <w:rPr>
          <w:sz w:val="28"/>
        </w:rPr>
        <w:t>о наличии приватизируемого жилого помещения в реестре муниципального (государственного)имущества–ворганместногосамоуправления(исполнительный орган Оренбургской области), ответственный за ведение реестра муниципального (государственного) имущества;</w:t>
      </w:r>
    </w:p>
    <w:p w:rsidR="00D51537" w:rsidRDefault="00D51537">
      <w:pPr>
        <w:pStyle w:val="a8"/>
        <w:numPr>
          <w:ilvl w:val="2"/>
          <w:numId w:val="4"/>
        </w:numPr>
        <w:tabs>
          <w:tab w:val="left" w:pos="1155"/>
        </w:tabs>
        <w:spacing w:line="244" w:lineRule="auto"/>
        <w:ind w:left="142" w:right="284" w:firstLine="851"/>
        <w:rPr>
          <w:sz w:val="28"/>
        </w:rPr>
      </w:pPr>
      <w:r>
        <w:rPr>
          <w:sz w:val="28"/>
        </w:rPr>
        <w:t>подтверждающих, что ранее право заявителя на приватизацию не было использовано – в орган местного самоуправления, осуществляющий заключение договора о передаче жилого помещения в собственность граждан;</w:t>
      </w:r>
    </w:p>
    <w:p w:rsidR="00D51537" w:rsidRDefault="00D51537">
      <w:pPr>
        <w:pStyle w:val="a8"/>
        <w:numPr>
          <w:ilvl w:val="2"/>
          <w:numId w:val="4"/>
        </w:numPr>
        <w:tabs>
          <w:tab w:val="left" w:pos="1155"/>
        </w:tabs>
        <w:spacing w:line="244" w:lineRule="auto"/>
        <w:ind w:left="142" w:right="279" w:firstLine="851"/>
        <w:rPr>
          <w:sz w:val="28"/>
        </w:rPr>
      </w:pPr>
      <w:r>
        <w:rPr>
          <w:sz w:val="28"/>
        </w:rPr>
        <w:t>подтверждающих право заявителя на пользование жилым помещением – в орган местного самоуправления, ответственный за предоставление жилых помещений на условиях найма из муниципальной собственности;</w:t>
      </w:r>
    </w:p>
    <w:p w:rsidR="00D51537" w:rsidRDefault="00D51537">
      <w:pPr>
        <w:pStyle w:val="a8"/>
        <w:numPr>
          <w:ilvl w:val="2"/>
          <w:numId w:val="4"/>
        </w:numPr>
        <w:tabs>
          <w:tab w:val="left" w:pos="1155"/>
        </w:tabs>
        <w:spacing w:line="244" w:lineRule="auto"/>
        <w:ind w:left="142" w:right="281" w:firstLine="851"/>
        <w:rPr>
          <w:sz w:val="28"/>
        </w:rPr>
      </w:pPr>
      <w:r>
        <w:rPr>
          <w:sz w:val="28"/>
        </w:rPr>
        <w:t>о расторжении договора о передаче жилого помещения в собственность граждан–ворганместногосамоуправления,осуществляющийзаключениедоговора о передаче жилого помещения в собственность граждан.</w:t>
      </w:r>
    </w:p>
    <w:p w:rsidR="00D51537" w:rsidRDefault="00D51537">
      <w:pPr>
        <w:pStyle w:val="a8"/>
        <w:numPr>
          <w:ilvl w:val="0"/>
          <w:numId w:val="4"/>
        </w:numPr>
        <w:tabs>
          <w:tab w:val="left" w:pos="1558"/>
        </w:tabs>
        <w:ind w:left="142" w:right="276" w:firstLine="851"/>
        <w:rPr>
          <w:sz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51537" w:rsidRDefault="00D51537">
      <w:pPr>
        <w:pStyle w:val="a8"/>
        <w:numPr>
          <w:ilvl w:val="0"/>
          <w:numId w:val="4"/>
        </w:numPr>
        <w:tabs>
          <w:tab w:val="left" w:pos="1558"/>
        </w:tabs>
        <w:ind w:left="142" w:right="279" w:firstLine="851"/>
        <w:rPr>
          <w:sz w:val="28"/>
        </w:rPr>
      </w:pP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 или МФЦ.</w:t>
      </w:r>
    </w:p>
    <w:p w:rsidR="00D51537" w:rsidRDefault="00D51537">
      <w:pPr>
        <w:pStyle w:val="a8"/>
        <w:numPr>
          <w:ilvl w:val="0"/>
          <w:numId w:val="4"/>
        </w:numPr>
        <w:tabs>
          <w:tab w:val="left" w:pos="1558"/>
        </w:tabs>
        <w:ind w:left="142" w:right="286" w:firstLine="851"/>
      </w:pPr>
      <w:r>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51537" w:rsidRDefault="00D51537">
      <w:pPr>
        <w:pStyle w:val="a5"/>
        <w:ind w:right="272" w:firstLine="851"/>
        <w:sectPr w:rsidR="00D51537">
          <w:headerReference w:type="even" r:id="rId21"/>
          <w:headerReference w:type="default" r:id="rId22"/>
          <w:headerReference w:type="first" r:id="rId23"/>
          <w:pgSz w:w="11906" w:h="16838"/>
          <w:pgMar w:top="1180" w:right="283" w:bottom="280" w:left="992" w:header="730" w:footer="720" w:gutter="0"/>
          <w:cols w:space="720"/>
          <w:docGrid w:linePitch="360"/>
        </w:sectPr>
      </w:pPr>
      <w:r>
        <w:t>Заполненное заявление о предоставлении муниципальной услуги отправляется заявителем вместе с прикрепленным и электронными образами</w:t>
      </w:r>
    </w:p>
    <w:p w:rsidR="00D51537" w:rsidRDefault="00D51537">
      <w:pPr>
        <w:pStyle w:val="a5"/>
        <w:spacing w:before="256" w:line="235" w:lineRule="auto"/>
        <w:ind w:right="268"/>
      </w:pPr>
      <w:r>
        <w:lastRenderedPageBreak/>
        <w:t>документов,  необходимыми для предоставления муниципальной услуги, в Уполномоченный орган. При авторизации в Единой системе идентификации и аутентификации (далее–ЕСИА)заявление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51537" w:rsidRDefault="00D51537">
      <w:pPr>
        <w:pStyle w:val="a5"/>
        <w:spacing w:before="5" w:line="244" w:lineRule="auto"/>
        <w:ind w:right="275" w:firstLine="851"/>
      </w:pPr>
      <w:r>
        <w:t>Результаты предоставления муниципальной услуги, указанные в пункте 10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51537" w:rsidRDefault="00D51537">
      <w:pPr>
        <w:pStyle w:val="a5"/>
        <w:spacing w:line="235" w:lineRule="auto"/>
        <w:ind w:right="268" w:firstLine="851"/>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51537" w:rsidRDefault="00D51537">
      <w:pPr>
        <w:pStyle w:val="a8"/>
        <w:numPr>
          <w:ilvl w:val="0"/>
          <w:numId w:val="4"/>
        </w:numPr>
        <w:tabs>
          <w:tab w:val="left" w:pos="1558"/>
        </w:tabs>
        <w:ind w:left="142" w:right="282" w:firstLine="851"/>
        <w:rPr>
          <w:sz w:val="28"/>
        </w:rPr>
      </w:pPr>
      <w:r>
        <w:rPr>
          <w:sz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59 настоящего Административного регламента.</w:t>
      </w:r>
    </w:p>
    <w:p w:rsidR="00D51537" w:rsidRDefault="00D51537">
      <w:pPr>
        <w:pStyle w:val="a8"/>
        <w:numPr>
          <w:ilvl w:val="0"/>
          <w:numId w:val="4"/>
        </w:numPr>
        <w:tabs>
          <w:tab w:val="left" w:pos="1558"/>
        </w:tabs>
        <w:ind w:left="993" w:right="1153" w:firstLine="0"/>
      </w:pPr>
      <w:r>
        <w:rPr>
          <w:sz w:val="28"/>
        </w:rPr>
        <w:t>Электронные документы представляются в следующих форматах: а) xml - для формализованных документов;</w:t>
      </w:r>
    </w:p>
    <w:p w:rsidR="00D51537" w:rsidRDefault="00D51537">
      <w:pPr>
        <w:pStyle w:val="a5"/>
        <w:spacing w:before="8" w:line="244" w:lineRule="auto"/>
        <w:ind w:right="283" w:firstLine="851"/>
      </w:pPr>
      <w:r>
        <w:t xml:space="preserve">б)doc, docx, odt- для документов с текстовым содержанием, не включающим формулы (за исключением документов, указанных в подпункте "в" настоящего </w:t>
      </w:r>
      <w:r>
        <w:rPr>
          <w:spacing w:val="-2"/>
        </w:rPr>
        <w:t>пункта);</w:t>
      </w:r>
    </w:p>
    <w:p w:rsidR="00D51537" w:rsidRDefault="00D51537">
      <w:pPr>
        <w:pStyle w:val="a5"/>
        <w:spacing w:line="321" w:lineRule="exact"/>
        <w:ind w:left="993"/>
      </w:pPr>
      <w:r>
        <w:t xml:space="preserve">в)xls, xlsx,ods-для документов ,содержащих </w:t>
      </w:r>
      <w:r>
        <w:rPr>
          <w:spacing w:val="-2"/>
        </w:rPr>
        <w:t>расчеты;</w:t>
      </w:r>
    </w:p>
    <w:p w:rsidR="00D51537" w:rsidRDefault="00D51537">
      <w:pPr>
        <w:pStyle w:val="a5"/>
        <w:spacing w:before="10" w:line="244" w:lineRule="auto"/>
        <w:ind w:right="284" w:firstLine="851"/>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537" w:rsidRDefault="00D51537">
      <w:pPr>
        <w:pStyle w:val="a5"/>
        <w:spacing w:line="244" w:lineRule="auto"/>
        <w:ind w:right="284" w:firstLine="851"/>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51537" w:rsidRDefault="00D51537">
      <w:pPr>
        <w:pStyle w:val="a8"/>
        <w:numPr>
          <w:ilvl w:val="0"/>
          <w:numId w:val="9"/>
        </w:numPr>
        <w:tabs>
          <w:tab w:val="left" w:pos="1557"/>
        </w:tabs>
        <w:spacing w:line="244" w:lineRule="auto"/>
        <w:ind w:left="142" w:right="279" w:firstLine="851"/>
        <w:rPr>
          <w:sz w:val="28"/>
        </w:rPr>
      </w:pPr>
      <w:r>
        <w:rPr>
          <w:sz w:val="28"/>
        </w:rPr>
        <w:t>«черно-белый» (при отсутствии в документе графических изображений и (или) цветного текста);</w:t>
      </w:r>
    </w:p>
    <w:p w:rsidR="00D51537" w:rsidRDefault="00D51537">
      <w:pPr>
        <w:pStyle w:val="a8"/>
        <w:numPr>
          <w:ilvl w:val="0"/>
          <w:numId w:val="9"/>
        </w:numPr>
        <w:tabs>
          <w:tab w:val="left" w:pos="1557"/>
        </w:tabs>
        <w:spacing w:line="244" w:lineRule="auto"/>
        <w:ind w:left="142" w:right="278" w:firstLine="851"/>
        <w:rPr>
          <w:sz w:val="28"/>
        </w:rPr>
      </w:pPr>
      <w:r>
        <w:rPr>
          <w:sz w:val="28"/>
        </w:rPr>
        <w:t>«оттенки серого» (при наличии в документе графических изображений, отличных от цветного графического изображения);</w:t>
      </w:r>
    </w:p>
    <w:p w:rsidR="00D51537" w:rsidRDefault="00D51537">
      <w:pPr>
        <w:pStyle w:val="a8"/>
        <w:numPr>
          <w:ilvl w:val="0"/>
          <w:numId w:val="9"/>
        </w:numPr>
        <w:tabs>
          <w:tab w:val="left" w:pos="1557"/>
        </w:tabs>
        <w:spacing w:line="244" w:lineRule="auto"/>
        <w:ind w:left="142" w:right="277" w:firstLine="851"/>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D51537" w:rsidRDefault="00D51537">
      <w:pPr>
        <w:pStyle w:val="a8"/>
        <w:numPr>
          <w:ilvl w:val="0"/>
          <w:numId w:val="9"/>
        </w:numPr>
        <w:tabs>
          <w:tab w:val="left" w:pos="1557"/>
        </w:tabs>
        <w:spacing w:line="244" w:lineRule="auto"/>
        <w:ind w:left="142" w:right="284" w:firstLine="851"/>
        <w:rPr>
          <w:sz w:val="28"/>
        </w:rPr>
        <w:sectPr w:rsidR="00D51537">
          <w:headerReference w:type="even" r:id="rId24"/>
          <w:headerReference w:type="default" r:id="rId25"/>
          <w:headerReference w:type="first" r:id="rId26"/>
          <w:pgSz w:w="11906" w:h="16838"/>
          <w:pgMar w:top="1180" w:right="283" w:bottom="280" w:left="992" w:header="730" w:footer="720" w:gutter="0"/>
          <w:cols w:space="720"/>
          <w:docGrid w:linePitch="360"/>
        </w:sectPr>
      </w:pPr>
      <w:r>
        <w:rPr>
          <w:sz w:val="28"/>
        </w:rPr>
        <w:t>сохранением всех аутентичных признаков подлинности, а именно: графической подписи лица, печати, углового штампа бланка;</w:t>
      </w:r>
    </w:p>
    <w:p w:rsidR="00D51537" w:rsidRDefault="00D51537">
      <w:pPr>
        <w:pStyle w:val="a8"/>
        <w:numPr>
          <w:ilvl w:val="0"/>
          <w:numId w:val="9"/>
        </w:numPr>
        <w:tabs>
          <w:tab w:val="left" w:pos="1557"/>
        </w:tabs>
        <w:spacing w:before="261" w:line="244" w:lineRule="auto"/>
        <w:ind w:left="142" w:right="274" w:firstLine="851"/>
      </w:pPr>
      <w:r>
        <w:rPr>
          <w:sz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D51537" w:rsidRDefault="00D51537">
      <w:pPr>
        <w:pStyle w:val="a5"/>
        <w:spacing w:line="322" w:lineRule="exact"/>
        <w:ind w:left="993"/>
      </w:pPr>
      <w:r>
        <w:t xml:space="preserve">Электронные документы должны </w:t>
      </w:r>
      <w:r>
        <w:rPr>
          <w:spacing w:val="-2"/>
        </w:rPr>
        <w:t>обеспечивать:</w:t>
      </w:r>
    </w:p>
    <w:p w:rsidR="00D51537" w:rsidRDefault="00D51537">
      <w:pPr>
        <w:pStyle w:val="a8"/>
        <w:numPr>
          <w:ilvl w:val="0"/>
          <w:numId w:val="9"/>
        </w:numPr>
        <w:tabs>
          <w:tab w:val="left" w:pos="1557"/>
        </w:tabs>
        <w:spacing w:before="10" w:line="256" w:lineRule="auto"/>
        <w:ind w:left="142" w:right="278" w:firstLine="851"/>
        <w:rPr>
          <w:sz w:val="28"/>
        </w:rPr>
      </w:pPr>
      <w:r>
        <w:rPr>
          <w:sz w:val="28"/>
        </w:rPr>
        <w:t xml:space="preserve">возможность идентифицировать документ и количество листов в </w:t>
      </w:r>
      <w:r>
        <w:rPr>
          <w:spacing w:val="-2"/>
          <w:sz w:val="28"/>
        </w:rPr>
        <w:t>документе;</w:t>
      </w:r>
    </w:p>
    <w:p w:rsidR="00D51537" w:rsidRDefault="00D51537">
      <w:pPr>
        <w:pStyle w:val="a8"/>
        <w:numPr>
          <w:ilvl w:val="0"/>
          <w:numId w:val="9"/>
        </w:numPr>
        <w:tabs>
          <w:tab w:val="left" w:pos="1557"/>
        </w:tabs>
        <w:spacing w:line="244" w:lineRule="auto"/>
        <w:ind w:left="142" w:right="283" w:firstLine="698"/>
      </w:pPr>
      <w:r>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51537" w:rsidRDefault="00D51537">
      <w:pPr>
        <w:pStyle w:val="a5"/>
        <w:ind w:right="285" w:firstLine="709"/>
      </w:pPr>
      <w:r>
        <w:t>Документы, подлежащие представлению в форматах xls, xlsx или ods, формируются в виде отдельного электронного документа</w:t>
      </w:r>
    </w:p>
    <w:p w:rsidR="00D51537" w:rsidRDefault="00D51537">
      <w:pPr>
        <w:pStyle w:val="a8"/>
        <w:numPr>
          <w:ilvl w:val="0"/>
          <w:numId w:val="4"/>
        </w:numPr>
        <w:tabs>
          <w:tab w:val="left" w:pos="1558"/>
          <w:tab w:val="left" w:pos="3978"/>
        </w:tabs>
        <w:ind w:left="142" w:right="280" w:firstLine="709"/>
      </w:pPr>
      <w:r>
        <w:rPr>
          <w:sz w:val="28"/>
        </w:rPr>
        <w:t xml:space="preserve">При предоставлении муниципальной услуги используется </w:t>
      </w:r>
      <w:r>
        <w:rPr>
          <w:spacing w:val="-4"/>
          <w:sz w:val="28"/>
        </w:rPr>
        <w:t>ГИС</w:t>
      </w:r>
      <w:bookmarkStart w:id="18" w:name="(указать_наименование_ГИС)"/>
      <w:bookmarkEnd w:id="18"/>
      <w:r>
        <w:rPr>
          <w:sz w:val="28"/>
          <w:u w:val="single"/>
        </w:rPr>
        <w:tab/>
      </w:r>
      <w:r>
        <w:rPr>
          <w:sz w:val="28"/>
        </w:rPr>
        <w:tab/>
        <w:t>(при наличии).</w:t>
      </w:r>
    </w:p>
    <w:p w:rsidR="00D51537" w:rsidRDefault="00D51537">
      <w:pPr>
        <w:spacing w:line="252" w:lineRule="exact"/>
        <w:ind w:left="852"/>
      </w:pPr>
      <w:r>
        <w:t xml:space="preserve">(указать наименование </w:t>
      </w:r>
      <w:r>
        <w:rPr>
          <w:spacing w:val="-4"/>
        </w:rPr>
        <w:t>ГИС)</w:t>
      </w:r>
    </w:p>
    <w:p w:rsidR="00D51537" w:rsidRDefault="00D51537">
      <w:pPr>
        <w:pStyle w:val="a5"/>
        <w:ind w:left="0"/>
        <w:jc w:val="left"/>
        <w:rPr>
          <w:sz w:val="22"/>
        </w:rPr>
      </w:pPr>
    </w:p>
    <w:p w:rsidR="00D51537" w:rsidRDefault="00D51537">
      <w:pPr>
        <w:pStyle w:val="a5"/>
        <w:spacing w:before="137"/>
        <w:ind w:left="0"/>
        <w:jc w:val="left"/>
        <w:rPr>
          <w:sz w:val="22"/>
        </w:rPr>
      </w:pPr>
    </w:p>
    <w:p w:rsidR="00D51537" w:rsidRPr="00FD295F" w:rsidRDefault="00D51537">
      <w:pPr>
        <w:pStyle w:val="a8"/>
        <w:numPr>
          <w:ilvl w:val="0"/>
          <w:numId w:val="8"/>
        </w:numPr>
        <w:tabs>
          <w:tab w:val="left" w:pos="2333"/>
          <w:tab w:val="left" w:pos="3383"/>
        </w:tabs>
        <w:ind w:left="3383" w:right="2002" w:hanging="1514"/>
        <w:jc w:val="left"/>
        <w:rPr>
          <w:sz w:val="28"/>
        </w:rPr>
      </w:pPr>
      <w:r w:rsidRPr="00FD295F">
        <w:rPr>
          <w:sz w:val="28"/>
        </w:rPr>
        <w:t>Состав, последовательность и сроки выполнения административных процедур</w:t>
      </w:r>
    </w:p>
    <w:p w:rsidR="00D51537" w:rsidRDefault="00D51537">
      <w:pPr>
        <w:pStyle w:val="a5"/>
        <w:ind w:left="0"/>
        <w:jc w:val="left"/>
        <w:rPr>
          <w:b/>
        </w:rPr>
      </w:pPr>
    </w:p>
    <w:p w:rsidR="00D51537" w:rsidRDefault="00D51537">
      <w:pPr>
        <w:pStyle w:val="a5"/>
        <w:ind w:left="135" w:right="269"/>
        <w:jc w:val="center"/>
      </w:pPr>
      <w:bookmarkStart w:id="19" w:name="Перечень_вариантов_предоставления_муници"/>
      <w:bookmarkEnd w:id="19"/>
      <w:r w:rsidRPr="00D721DD">
        <w:t>Пе</w:t>
      </w:r>
      <w:r>
        <w:t>реченьвариантовпредоставлениямуниципальнойуслуги,включающийвтом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w:t>
      </w:r>
    </w:p>
    <w:p w:rsidR="00D51537" w:rsidRDefault="00D51537">
      <w:pPr>
        <w:pStyle w:val="a5"/>
        <w:ind w:left="0"/>
        <w:jc w:val="left"/>
      </w:pPr>
    </w:p>
    <w:p w:rsidR="00D51537" w:rsidRDefault="00D51537">
      <w:pPr>
        <w:pStyle w:val="a8"/>
        <w:numPr>
          <w:ilvl w:val="0"/>
          <w:numId w:val="4"/>
        </w:numPr>
        <w:tabs>
          <w:tab w:val="left" w:pos="1558"/>
        </w:tabs>
        <w:ind w:left="1558"/>
        <w:jc w:val="left"/>
        <w:rPr>
          <w:sz w:val="28"/>
        </w:rPr>
      </w:pPr>
      <w:r>
        <w:rPr>
          <w:sz w:val="28"/>
        </w:rPr>
        <w:t xml:space="preserve">Перечень  вариантов предоставления муниципальной </w:t>
      </w:r>
      <w:r>
        <w:rPr>
          <w:spacing w:val="-2"/>
          <w:sz w:val="28"/>
        </w:rPr>
        <w:t>услуги:</w:t>
      </w:r>
    </w:p>
    <w:p w:rsidR="00D51537" w:rsidRDefault="00D51537">
      <w:pPr>
        <w:pStyle w:val="a5"/>
        <w:ind w:left="0"/>
        <w:jc w:val="left"/>
      </w:pPr>
    </w:p>
    <w:p w:rsidR="00D51537" w:rsidRDefault="00D51537">
      <w:pPr>
        <w:pStyle w:val="a8"/>
        <w:numPr>
          <w:ilvl w:val="1"/>
          <w:numId w:val="4"/>
        </w:numPr>
        <w:tabs>
          <w:tab w:val="left" w:pos="1628"/>
        </w:tabs>
        <w:ind w:right="286"/>
        <w:rPr>
          <w:sz w:val="28"/>
        </w:rPr>
      </w:pPr>
      <w:r>
        <w:rPr>
          <w:sz w:val="28"/>
        </w:rPr>
        <w:t xml:space="preserve">Заключение договора о передаче жилого помещения в собственность </w:t>
      </w:r>
      <w:r>
        <w:rPr>
          <w:spacing w:val="-2"/>
          <w:sz w:val="28"/>
        </w:rPr>
        <w:t>граждан;</w:t>
      </w:r>
    </w:p>
    <w:p w:rsidR="00D51537" w:rsidRDefault="00D51537">
      <w:pPr>
        <w:pStyle w:val="a8"/>
        <w:numPr>
          <w:ilvl w:val="1"/>
          <w:numId w:val="4"/>
        </w:numPr>
        <w:tabs>
          <w:tab w:val="left" w:pos="1628"/>
        </w:tabs>
        <w:ind w:right="284"/>
        <w:rPr>
          <w:sz w:val="28"/>
        </w:rPr>
      </w:pPr>
      <w:r>
        <w:rPr>
          <w:sz w:val="28"/>
        </w:rPr>
        <w:t>Исправление допущенных опечаток и (или) ошибок в выданных в результате предоставления муниципальной услуги документах.</w:t>
      </w:r>
    </w:p>
    <w:p w:rsidR="00D51537" w:rsidRDefault="00D51537">
      <w:pPr>
        <w:pStyle w:val="a5"/>
        <w:ind w:left="0"/>
        <w:jc w:val="left"/>
      </w:pPr>
    </w:p>
    <w:p w:rsidR="00D51537" w:rsidRDefault="00D51537">
      <w:pPr>
        <w:pStyle w:val="a5"/>
        <w:ind w:left="857" w:right="997"/>
        <w:jc w:val="center"/>
      </w:pPr>
      <w:r>
        <w:t xml:space="preserve">Описание административной процедуры профилирования </w:t>
      </w:r>
      <w:r>
        <w:rPr>
          <w:spacing w:val="-2"/>
        </w:rPr>
        <w:t>заявителя</w:t>
      </w:r>
    </w:p>
    <w:p w:rsidR="00D51537" w:rsidRDefault="00D51537">
      <w:pPr>
        <w:pStyle w:val="a5"/>
        <w:ind w:left="0"/>
        <w:jc w:val="left"/>
      </w:pPr>
    </w:p>
    <w:p w:rsidR="00D51537" w:rsidRDefault="00D51537">
      <w:pPr>
        <w:pStyle w:val="a8"/>
        <w:numPr>
          <w:ilvl w:val="0"/>
          <w:numId w:val="4"/>
        </w:numPr>
        <w:tabs>
          <w:tab w:val="left" w:pos="1558"/>
        </w:tabs>
        <w:ind w:left="142" w:right="282" w:firstLine="851"/>
      </w:pPr>
      <w:r>
        <w:rPr>
          <w:sz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D51537" w:rsidRDefault="00D51537">
      <w:pPr>
        <w:pStyle w:val="a5"/>
        <w:spacing w:before="1"/>
        <w:ind w:right="284" w:firstLine="851"/>
      </w:pPr>
      <w:r>
        <w:t>Вопросы, направленные на определение признаков заявителя, приведены в Приложении № 5 к настоящему Административному регламенту.</w:t>
      </w:r>
    </w:p>
    <w:p w:rsidR="00D51537" w:rsidRDefault="00D51537">
      <w:pPr>
        <w:pStyle w:val="a5"/>
        <w:ind w:right="283" w:firstLine="851"/>
        <w:sectPr w:rsidR="00D51537">
          <w:headerReference w:type="even" r:id="rId27"/>
          <w:headerReference w:type="default" r:id="rId28"/>
          <w:headerReference w:type="first" r:id="rId29"/>
          <w:pgSz w:w="11906" w:h="16838"/>
          <w:pgMar w:top="1180" w:right="283" w:bottom="280" w:left="992" w:header="730" w:footer="720" w:gutter="0"/>
          <w:cols w:space="720"/>
          <w:docGrid w:linePitch="360"/>
        </w:sectPr>
      </w:pPr>
      <w: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D51537" w:rsidRDefault="00D51537">
      <w:pPr>
        <w:pStyle w:val="a5"/>
        <w:spacing w:before="261"/>
        <w:ind w:left="857" w:right="995"/>
        <w:jc w:val="center"/>
      </w:pPr>
      <w:r>
        <w:lastRenderedPageBreak/>
        <w:t>Подразделы, содержащие описание вариантов предоставления муниципальной услуги</w:t>
      </w:r>
    </w:p>
    <w:p w:rsidR="00D51537" w:rsidRDefault="00D51537">
      <w:pPr>
        <w:pStyle w:val="a5"/>
        <w:spacing w:before="312"/>
        <w:ind w:left="1232" w:right="1351"/>
        <w:jc w:val="center"/>
        <w:rPr>
          <w:spacing w:val="-4"/>
        </w:rPr>
      </w:pPr>
      <w:r>
        <w:t>Особенности выполнения административных процедур(действий) в электронной форме</w:t>
      </w:r>
    </w:p>
    <w:p w:rsidR="00D51537" w:rsidRDefault="00D51537">
      <w:pPr>
        <w:pStyle w:val="a8"/>
        <w:numPr>
          <w:ilvl w:val="0"/>
          <w:numId w:val="4"/>
        </w:numPr>
        <w:tabs>
          <w:tab w:val="left" w:pos="1558"/>
          <w:tab w:val="left" w:pos="2294"/>
          <w:tab w:val="left" w:pos="4450"/>
          <w:tab w:val="left" w:pos="6591"/>
          <w:tab w:val="left" w:pos="7643"/>
          <w:tab w:val="left" w:pos="8019"/>
          <w:tab w:val="left" w:pos="9799"/>
        </w:tabs>
        <w:spacing w:before="273"/>
        <w:ind w:left="142" w:right="281" w:firstLine="851"/>
        <w:jc w:val="left"/>
      </w:pPr>
      <w:r>
        <w:rPr>
          <w:spacing w:val="-4"/>
          <w:sz w:val="28"/>
        </w:rPr>
        <w:t>При</w:t>
      </w:r>
      <w:r>
        <w:rPr>
          <w:sz w:val="28"/>
        </w:rPr>
        <w:tab/>
      </w:r>
      <w:r>
        <w:rPr>
          <w:spacing w:val="-2"/>
          <w:sz w:val="28"/>
        </w:rPr>
        <w:t>предоставлении</w:t>
      </w:r>
      <w:r>
        <w:rPr>
          <w:sz w:val="28"/>
        </w:rPr>
        <w:tab/>
      </w:r>
      <w:r>
        <w:rPr>
          <w:spacing w:val="-2"/>
          <w:sz w:val="28"/>
        </w:rPr>
        <w:t>муниципальной</w:t>
      </w:r>
      <w:r>
        <w:rPr>
          <w:sz w:val="28"/>
        </w:rPr>
        <w:tab/>
      </w:r>
      <w:r>
        <w:rPr>
          <w:spacing w:val="-2"/>
          <w:sz w:val="28"/>
        </w:rPr>
        <w:t>услуги</w:t>
      </w:r>
      <w:r>
        <w:rPr>
          <w:sz w:val="28"/>
        </w:rPr>
        <w:tab/>
      </w:r>
      <w:r>
        <w:rPr>
          <w:spacing w:val="-10"/>
          <w:sz w:val="28"/>
        </w:rPr>
        <w:t>в</w:t>
      </w:r>
      <w:r>
        <w:rPr>
          <w:sz w:val="28"/>
        </w:rPr>
        <w:tab/>
      </w:r>
      <w:r>
        <w:rPr>
          <w:spacing w:val="-2"/>
          <w:sz w:val="28"/>
        </w:rPr>
        <w:t>электронном</w:t>
      </w:r>
      <w:r>
        <w:rPr>
          <w:sz w:val="28"/>
        </w:rPr>
        <w:tab/>
      </w:r>
      <w:r>
        <w:rPr>
          <w:spacing w:val="-4"/>
          <w:sz w:val="28"/>
        </w:rPr>
        <w:t xml:space="preserve">виде </w:t>
      </w:r>
      <w:r>
        <w:rPr>
          <w:sz w:val="28"/>
        </w:rPr>
        <w:t>заявителю обеспечиваются:</w:t>
      </w:r>
    </w:p>
    <w:p w:rsidR="00D51537" w:rsidRDefault="00D51537">
      <w:pPr>
        <w:pStyle w:val="a5"/>
        <w:spacing w:line="244" w:lineRule="auto"/>
        <w:ind w:firstLine="851"/>
        <w:jc w:val="left"/>
      </w:pPr>
      <w:r>
        <w:t xml:space="preserve">получение информации о порядке и сроках предоставления муниципальной </w:t>
      </w:r>
      <w:r>
        <w:rPr>
          <w:spacing w:val="-2"/>
        </w:rPr>
        <w:t>услуги;</w:t>
      </w:r>
    </w:p>
    <w:p w:rsidR="00D51537" w:rsidRDefault="00D51537">
      <w:pPr>
        <w:pStyle w:val="a5"/>
        <w:spacing w:line="321" w:lineRule="exact"/>
        <w:ind w:left="993"/>
        <w:jc w:val="left"/>
        <w:rPr>
          <w:spacing w:val="-4"/>
        </w:rPr>
      </w:pPr>
      <w:r>
        <w:t xml:space="preserve">формирование </w:t>
      </w:r>
      <w:r>
        <w:rPr>
          <w:spacing w:val="-2"/>
        </w:rPr>
        <w:t>заявления;</w:t>
      </w:r>
    </w:p>
    <w:p w:rsidR="00D51537" w:rsidRDefault="00D51537">
      <w:pPr>
        <w:pStyle w:val="a5"/>
        <w:tabs>
          <w:tab w:val="left" w:pos="2002"/>
          <w:tab w:val="left" w:pos="2420"/>
          <w:tab w:val="left" w:pos="4154"/>
          <w:tab w:val="left" w:pos="6585"/>
          <w:tab w:val="left" w:pos="7838"/>
          <w:tab w:val="left" w:pos="9293"/>
          <w:tab w:val="left" w:pos="9711"/>
        </w:tabs>
        <w:spacing w:before="9" w:line="244" w:lineRule="auto"/>
        <w:ind w:right="289" w:firstLine="851"/>
        <w:jc w:val="left"/>
      </w:pPr>
      <w:r>
        <w:rPr>
          <w:spacing w:val="-4"/>
        </w:rPr>
        <w:t>прием</w:t>
      </w:r>
      <w:r>
        <w:tab/>
      </w:r>
      <w:r>
        <w:rPr>
          <w:spacing w:val="-10"/>
        </w:rPr>
        <w:t>и</w:t>
      </w:r>
      <w:r>
        <w:tab/>
      </w:r>
      <w:r>
        <w:rPr>
          <w:spacing w:val="-2"/>
        </w:rPr>
        <w:t>регистрация</w:t>
      </w:r>
      <w:r>
        <w:tab/>
      </w:r>
      <w:r>
        <w:rPr>
          <w:spacing w:val="-2"/>
        </w:rPr>
        <w:t>Уполномоченным</w:t>
      </w:r>
      <w:r>
        <w:tab/>
      </w:r>
      <w:r>
        <w:rPr>
          <w:spacing w:val="-2"/>
        </w:rPr>
        <w:t>органом</w:t>
      </w:r>
      <w:r>
        <w:tab/>
      </w:r>
      <w:r>
        <w:rPr>
          <w:spacing w:val="-2"/>
        </w:rPr>
        <w:t>заявления</w:t>
      </w:r>
      <w:r>
        <w:tab/>
      </w:r>
      <w:r>
        <w:rPr>
          <w:spacing w:val="-10"/>
        </w:rPr>
        <w:t>и</w:t>
      </w:r>
      <w:r>
        <w:tab/>
      </w:r>
      <w:r>
        <w:rPr>
          <w:spacing w:val="-4"/>
        </w:rPr>
        <w:t xml:space="preserve">иных </w:t>
      </w:r>
      <w:r>
        <w:t>документов, необходимых для предоставления муниципальной услуги;</w:t>
      </w:r>
    </w:p>
    <w:p w:rsidR="00D51537" w:rsidRDefault="00D51537">
      <w:pPr>
        <w:pStyle w:val="a5"/>
        <w:spacing w:line="244" w:lineRule="auto"/>
        <w:ind w:left="993" w:right="1838"/>
        <w:jc w:val="left"/>
      </w:pPr>
      <w:r>
        <w:t>получение результата предоставления муниципальной услуги; получение сведений о ходе рассмотрения заявления;</w:t>
      </w:r>
    </w:p>
    <w:p w:rsidR="00D51537" w:rsidRDefault="00D51537">
      <w:pPr>
        <w:pStyle w:val="a5"/>
        <w:spacing w:line="244" w:lineRule="auto"/>
        <w:ind w:left="993"/>
        <w:jc w:val="left"/>
      </w:pPr>
      <w:r>
        <w:t>осуществление оценки качества предоставления муниципальной услуги; досудебное(внесудебное)обжалование решений и действий(бездействия)</w:t>
      </w:r>
    </w:p>
    <w:p w:rsidR="00D51537" w:rsidRDefault="00D51537">
      <w:pPr>
        <w:pStyle w:val="a5"/>
        <w:spacing w:line="244" w:lineRule="auto"/>
        <w:ind w:right="275"/>
      </w:pPr>
      <w: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51537" w:rsidRDefault="00D51537">
      <w:pPr>
        <w:pStyle w:val="a5"/>
        <w:spacing w:before="316"/>
        <w:ind w:left="857" w:right="991"/>
        <w:jc w:val="center"/>
      </w:pPr>
      <w:r>
        <w:t xml:space="preserve">Вариант предоставления муниципальной </w:t>
      </w:r>
      <w:r>
        <w:rPr>
          <w:spacing w:val="-2"/>
        </w:rPr>
        <w:t>услуги</w:t>
      </w:r>
    </w:p>
    <w:p w:rsidR="00D51537" w:rsidRDefault="00D51537">
      <w:pPr>
        <w:pStyle w:val="a5"/>
        <w:ind w:left="1999" w:right="2136"/>
        <w:jc w:val="center"/>
      </w:pPr>
      <w:r>
        <w:t>«Заключение договора о передаче жилого помещения в собственность граждан»</w:t>
      </w:r>
    </w:p>
    <w:p w:rsidR="00D51537" w:rsidRDefault="00D51537">
      <w:pPr>
        <w:pStyle w:val="a5"/>
        <w:ind w:left="0"/>
        <w:jc w:val="left"/>
      </w:pPr>
    </w:p>
    <w:p w:rsidR="00D51537" w:rsidRDefault="00D51537">
      <w:pPr>
        <w:pStyle w:val="a8"/>
        <w:numPr>
          <w:ilvl w:val="0"/>
          <w:numId w:val="4"/>
        </w:numPr>
        <w:tabs>
          <w:tab w:val="left" w:pos="1558"/>
        </w:tabs>
        <w:ind w:left="142" w:right="282" w:firstLine="851"/>
        <w:rPr>
          <w:sz w:val="28"/>
        </w:rPr>
      </w:pPr>
      <w:r>
        <w:rPr>
          <w:sz w:val="28"/>
        </w:rPr>
        <w:t>Максимальный срок предоставления муниципальной услуги – 35 рабочих дней.</w:t>
      </w:r>
    </w:p>
    <w:p w:rsidR="00D51537" w:rsidRDefault="00D51537">
      <w:pPr>
        <w:pStyle w:val="a8"/>
        <w:numPr>
          <w:ilvl w:val="0"/>
          <w:numId w:val="4"/>
        </w:numPr>
        <w:tabs>
          <w:tab w:val="left" w:pos="1558"/>
        </w:tabs>
        <w:ind w:left="1558"/>
        <w:rPr>
          <w:sz w:val="28"/>
        </w:rPr>
      </w:pPr>
      <w:r>
        <w:rPr>
          <w:sz w:val="28"/>
        </w:rPr>
        <w:t xml:space="preserve">Результатом предоставления муниципальной услуги </w:t>
      </w:r>
      <w:r>
        <w:rPr>
          <w:spacing w:val="-2"/>
          <w:sz w:val="28"/>
        </w:rPr>
        <w:t>является:</w:t>
      </w:r>
    </w:p>
    <w:p w:rsidR="00D51537" w:rsidRDefault="00D51537">
      <w:pPr>
        <w:pStyle w:val="a8"/>
        <w:numPr>
          <w:ilvl w:val="1"/>
          <w:numId w:val="4"/>
        </w:numPr>
        <w:tabs>
          <w:tab w:val="left" w:pos="1628"/>
        </w:tabs>
        <w:ind w:right="283"/>
        <w:rPr>
          <w:sz w:val="28"/>
        </w:rPr>
      </w:pPr>
      <w:r>
        <w:rPr>
          <w:sz w:val="28"/>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rsidR="00D51537" w:rsidRDefault="00D51537">
      <w:pPr>
        <w:pStyle w:val="a8"/>
        <w:numPr>
          <w:ilvl w:val="1"/>
          <w:numId w:val="4"/>
        </w:numPr>
        <w:tabs>
          <w:tab w:val="left" w:pos="1628"/>
        </w:tabs>
        <w:spacing w:before="1"/>
        <w:ind w:left="1628" w:hanging="635"/>
        <w:rPr>
          <w:sz w:val="28"/>
        </w:rPr>
      </w:pPr>
      <w:r>
        <w:rPr>
          <w:sz w:val="28"/>
        </w:rPr>
        <w:t xml:space="preserve">Решение об отказе в предоставлении муниципальной </w:t>
      </w:r>
      <w:r>
        <w:rPr>
          <w:spacing w:val="-2"/>
          <w:sz w:val="28"/>
        </w:rPr>
        <w:t>услуги.</w:t>
      </w:r>
    </w:p>
    <w:p w:rsidR="00D51537" w:rsidRDefault="00D51537">
      <w:pPr>
        <w:pStyle w:val="a8"/>
        <w:numPr>
          <w:ilvl w:val="0"/>
          <w:numId w:val="4"/>
        </w:numPr>
        <w:tabs>
          <w:tab w:val="left" w:pos="1558"/>
        </w:tabs>
        <w:ind w:left="142" w:right="279" w:firstLine="851"/>
      </w:pPr>
      <w:r>
        <w:rPr>
          <w:sz w:val="28"/>
        </w:rPr>
        <w:t>Вариант предоставления муниципальной услуги включает в себя выполнение следующих административных процедур:</w:t>
      </w:r>
    </w:p>
    <w:p w:rsidR="00D51537" w:rsidRDefault="00D51537">
      <w:pPr>
        <w:pStyle w:val="a5"/>
        <w:spacing w:line="244" w:lineRule="auto"/>
        <w:ind w:right="289" w:firstLine="851"/>
      </w:pPr>
      <w:r>
        <w:t>прием и регистрация Уполномоченным органом заявления и иных документов, необходимых для предоставления муниципальной услуги;</w:t>
      </w:r>
    </w:p>
    <w:p w:rsidR="00D51537" w:rsidRDefault="00D51537">
      <w:pPr>
        <w:pStyle w:val="a5"/>
        <w:ind w:left="993" w:right="2474"/>
      </w:pPr>
      <w:r>
        <w:t>формирование и направление межведомственных запросов; рассмотрение документов и сведений;</w:t>
      </w:r>
    </w:p>
    <w:p w:rsidR="00D51537" w:rsidRDefault="00D51537">
      <w:pPr>
        <w:pStyle w:val="a5"/>
        <w:ind w:right="282" w:firstLine="851"/>
      </w:pPr>
      <w:r>
        <w:t>принятие решения о предоставлении (об отказе в предоставлении) муниципальной услуги;</w:t>
      </w:r>
    </w:p>
    <w:p w:rsidR="00D51537" w:rsidRDefault="00D51537">
      <w:pPr>
        <w:pStyle w:val="a5"/>
        <w:spacing w:line="244" w:lineRule="auto"/>
        <w:ind w:left="993" w:right="2154"/>
        <w:sectPr w:rsidR="00D51537">
          <w:headerReference w:type="even" r:id="rId30"/>
          <w:headerReference w:type="default" r:id="rId31"/>
          <w:headerReference w:type="first" r:id="rId32"/>
          <w:pgSz w:w="11906" w:h="16838"/>
          <w:pgMar w:top="1180" w:right="283" w:bottom="280" w:left="992" w:header="730" w:footer="720" w:gutter="0"/>
          <w:cols w:space="720"/>
          <w:docGrid w:linePitch="360"/>
        </w:sectPr>
      </w:pPr>
      <w:r>
        <w:t>получение результата предоставления муниципальной услуги; получение сведений о ходе рассмотрения заявления;</w:t>
      </w:r>
    </w:p>
    <w:p w:rsidR="00D51537" w:rsidRDefault="00D51537">
      <w:pPr>
        <w:pStyle w:val="a5"/>
        <w:spacing w:before="261" w:line="244" w:lineRule="auto"/>
        <w:ind w:left="993" w:right="279"/>
      </w:pPr>
      <w:r>
        <w:lastRenderedPageBreak/>
        <w:t>осуществление оценки качества предоставления муниципальной услуги; досудебное(внесудебное) обжалование решений и действий</w:t>
      </w:r>
      <w:r>
        <w:rPr>
          <w:spacing w:val="-2"/>
        </w:rPr>
        <w:t>(бездействия)</w:t>
      </w:r>
    </w:p>
    <w:p w:rsidR="00D51537" w:rsidRDefault="00D51537">
      <w:pPr>
        <w:pStyle w:val="a5"/>
        <w:spacing w:line="244" w:lineRule="auto"/>
        <w:ind w:right="275"/>
      </w:pPr>
      <w: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51537" w:rsidRDefault="00D51537">
      <w:pPr>
        <w:pStyle w:val="a8"/>
        <w:numPr>
          <w:ilvl w:val="0"/>
          <w:numId w:val="4"/>
        </w:numPr>
        <w:tabs>
          <w:tab w:val="left" w:pos="1558"/>
        </w:tabs>
        <w:spacing w:before="281"/>
        <w:ind w:left="993" w:right="1032" w:firstLine="0"/>
      </w:pPr>
      <w:r>
        <w:rPr>
          <w:sz w:val="28"/>
        </w:rPr>
        <w:t>Заявитель в праве представить документы следующими способами: в электронном виде посредством ЕПГУ;</w:t>
      </w:r>
    </w:p>
    <w:p w:rsidR="00D51537" w:rsidRDefault="00D51537">
      <w:pPr>
        <w:pStyle w:val="a5"/>
        <w:spacing w:line="317" w:lineRule="exact"/>
        <w:ind w:left="993"/>
      </w:pPr>
      <w:r>
        <w:t xml:space="preserve">В МФЦ(при наличии Соглашения о </w:t>
      </w:r>
      <w:r>
        <w:rPr>
          <w:spacing w:val="-2"/>
        </w:rPr>
        <w:t>взаимодействии).</w:t>
      </w:r>
    </w:p>
    <w:p w:rsidR="00D51537" w:rsidRDefault="00D51537">
      <w:pPr>
        <w:pStyle w:val="a8"/>
        <w:numPr>
          <w:ilvl w:val="1"/>
          <w:numId w:val="4"/>
        </w:numPr>
        <w:tabs>
          <w:tab w:val="left" w:pos="1623"/>
        </w:tabs>
        <w:spacing w:line="235" w:lineRule="auto"/>
        <w:ind w:right="280"/>
      </w:pPr>
      <w:r>
        <w:rPr>
          <w:sz w:val="28"/>
        </w:rPr>
        <w:t>Формирование заявления на ЕПГУ осуществляется посредством заполнения электронной формы без необходимости дополнительной подачи заявления в какой-либо иной форме.</w:t>
      </w:r>
    </w:p>
    <w:p w:rsidR="00D51537" w:rsidRDefault="00D51537">
      <w:pPr>
        <w:pStyle w:val="a5"/>
        <w:spacing w:line="244" w:lineRule="auto"/>
        <w:ind w:right="279" w:firstLine="851"/>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51537" w:rsidRDefault="00D51537">
      <w:pPr>
        <w:pStyle w:val="a5"/>
        <w:spacing w:line="319" w:lineRule="exact"/>
        <w:ind w:left="993"/>
      </w:pPr>
      <w:r>
        <w:t xml:space="preserve">При формировании заявления заявителю </w:t>
      </w:r>
      <w:r>
        <w:rPr>
          <w:spacing w:val="-2"/>
        </w:rPr>
        <w:t>обеспечивается:</w:t>
      </w:r>
    </w:p>
    <w:p w:rsidR="00D51537" w:rsidRDefault="00D51537">
      <w:pPr>
        <w:pStyle w:val="a5"/>
        <w:spacing w:before="5" w:line="244" w:lineRule="auto"/>
        <w:ind w:right="278" w:firstLine="851"/>
      </w:pPr>
      <w:r>
        <w:t>а) возможность копирования и сохранения заявления и иных документов, указанных в пункте 39 настоящего Административного регламента, необходимых для предоставления муниципальной услуги;</w:t>
      </w:r>
    </w:p>
    <w:p w:rsidR="00D51537" w:rsidRDefault="00D51537">
      <w:pPr>
        <w:pStyle w:val="a5"/>
        <w:ind w:right="280" w:firstLine="851"/>
      </w:pPr>
      <w:r>
        <w:t xml:space="preserve">б) возможность печати на бумажном носителе копии электронной формы </w:t>
      </w:r>
      <w:r>
        <w:rPr>
          <w:spacing w:val="-2"/>
        </w:rPr>
        <w:t>заявления;</w:t>
      </w:r>
    </w:p>
    <w:p w:rsidR="00D51537" w:rsidRDefault="00D51537">
      <w:pPr>
        <w:pStyle w:val="a5"/>
        <w:spacing w:line="244" w:lineRule="auto"/>
        <w:ind w:right="283" w:firstLine="851"/>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51537" w:rsidRDefault="00D51537">
      <w:pPr>
        <w:pStyle w:val="a5"/>
        <w:spacing w:line="244" w:lineRule="auto"/>
        <w:ind w:right="285" w:firstLine="851"/>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51537" w:rsidRDefault="00D51537">
      <w:pPr>
        <w:pStyle w:val="a5"/>
        <w:ind w:right="285" w:firstLine="851"/>
      </w:pPr>
      <w:r>
        <w:t>д) возможность вернуться на любой из этапов заполнения электронной формы заявления без потери  ранее введенной информации;</w:t>
      </w:r>
    </w:p>
    <w:p w:rsidR="00D51537" w:rsidRDefault="00D51537">
      <w:pPr>
        <w:pStyle w:val="a5"/>
        <w:spacing w:line="244" w:lineRule="auto"/>
        <w:ind w:right="289" w:firstLine="851"/>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51537" w:rsidRDefault="00D51537">
      <w:pPr>
        <w:pStyle w:val="a8"/>
        <w:numPr>
          <w:ilvl w:val="1"/>
          <w:numId w:val="4"/>
        </w:numPr>
        <w:tabs>
          <w:tab w:val="left" w:pos="1623"/>
        </w:tabs>
        <w:spacing w:line="244" w:lineRule="auto"/>
        <w:ind w:right="281"/>
      </w:pPr>
      <w:r>
        <w:rPr>
          <w:sz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Оренбургскойобластиповыборузаявителянезависимоотегоместажительстваили места пребывания.</w:t>
      </w:r>
    </w:p>
    <w:p w:rsidR="00D51537" w:rsidRDefault="00D51537">
      <w:pPr>
        <w:pStyle w:val="a5"/>
        <w:spacing w:line="318" w:lineRule="exact"/>
        <w:ind w:left="993"/>
        <w:sectPr w:rsidR="00D51537">
          <w:headerReference w:type="even" r:id="rId33"/>
          <w:headerReference w:type="default" r:id="rId34"/>
          <w:headerReference w:type="first" r:id="rId35"/>
          <w:pgSz w:w="11906" w:h="16838"/>
          <w:pgMar w:top="1180" w:right="283" w:bottom="280" w:left="992" w:header="730" w:footer="720" w:gutter="0"/>
          <w:cols w:space="720"/>
          <w:docGrid w:linePitch="360"/>
        </w:sectPr>
      </w:pPr>
      <w:r>
        <w:t xml:space="preserve">Специалист МФЦ, осуществляющий прием </w:t>
      </w:r>
      <w:r>
        <w:rPr>
          <w:spacing w:val="-2"/>
        </w:rPr>
        <w:t>документов:</w:t>
      </w:r>
    </w:p>
    <w:p w:rsidR="00D51537" w:rsidRDefault="00D51537">
      <w:pPr>
        <w:pStyle w:val="a5"/>
        <w:spacing w:before="261"/>
        <w:ind w:right="282" w:firstLine="851"/>
      </w:pPr>
      <w:r>
        <w:lastRenderedPageBreak/>
        <w:t>а)устанавливает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w:t>
      </w:r>
    </w:p>
    <w:p w:rsidR="00D51537" w:rsidRDefault="00D51537">
      <w:pPr>
        <w:pStyle w:val="a5"/>
        <w:ind w:right="277" w:firstLine="851"/>
      </w:pPr>
      <w:r>
        <w:t>б)проверяет наличие всех необходимых документов, указанных в пункте 39 настоящего Административного регламента, необходимых для предоставления муниципальной услуги;</w:t>
      </w:r>
    </w:p>
    <w:p w:rsidR="00D51537" w:rsidRDefault="00D51537">
      <w:pPr>
        <w:pStyle w:val="a5"/>
        <w:ind w:right="283" w:firstLine="851"/>
      </w:pPr>
      <w:r>
        <w:t>в)в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D51537" w:rsidRDefault="00D51537">
      <w:pPr>
        <w:pStyle w:val="a5"/>
        <w:ind w:right="279" w:firstLine="851"/>
      </w:pPr>
      <w:r>
        <w:t xml:space="preserve">г)проверяет соответствие представленных документов установленным </w:t>
      </w:r>
      <w:r>
        <w:rPr>
          <w:spacing w:val="-2"/>
        </w:rPr>
        <w:t>требованиям;</w:t>
      </w:r>
    </w:p>
    <w:p w:rsidR="00D51537" w:rsidRDefault="00D51537">
      <w:pPr>
        <w:pStyle w:val="a5"/>
        <w:ind w:right="281" w:firstLine="851"/>
      </w:pPr>
      <w:r>
        <w:t>д)сличает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D51537" w:rsidRDefault="00D51537">
      <w:pPr>
        <w:pStyle w:val="a5"/>
        <w:spacing w:before="1"/>
        <w:ind w:right="284" w:firstLine="851"/>
      </w:pPr>
      <w:r>
        <w:t>е)распечатывает бланк заявления и предлагает заявителю собственноручно заполнить его;</w:t>
      </w:r>
    </w:p>
    <w:p w:rsidR="00D51537" w:rsidRDefault="00D51537">
      <w:pPr>
        <w:pStyle w:val="a5"/>
        <w:ind w:left="993" w:right="4152"/>
      </w:pPr>
      <w:r>
        <w:t>ж)проверяет полноту оформления заявления; з) принимает заявление.</w:t>
      </w:r>
    </w:p>
    <w:p w:rsidR="00D51537" w:rsidRDefault="00D51537">
      <w:pPr>
        <w:pStyle w:val="a5"/>
        <w:ind w:right="283" w:firstLine="851"/>
      </w:pPr>
      <w: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D51537" w:rsidRDefault="00D51537">
      <w:pPr>
        <w:pStyle w:val="a5"/>
        <w:ind w:right="283" w:firstLine="851"/>
      </w:pPr>
      <w:r>
        <w:t>Время выполнения административной процедуры: в течение 1-го рабочего дня со дня получения заявления о предоставлении муниципальной услуги.</w:t>
      </w:r>
    </w:p>
    <w:p w:rsidR="00D51537" w:rsidRDefault="00D51537">
      <w:pPr>
        <w:pStyle w:val="a5"/>
        <w:ind w:right="285" w:firstLine="851"/>
      </w:pPr>
      <w:r>
        <w:t>Результатом выполнения административной процедуры является регистрационная запись о дате принятия заявления о предоставлении муниципальной услуги.</w:t>
      </w:r>
    </w:p>
    <w:p w:rsidR="00D51537" w:rsidRDefault="00D51537">
      <w:pPr>
        <w:pStyle w:val="a8"/>
        <w:numPr>
          <w:ilvl w:val="0"/>
          <w:numId w:val="4"/>
        </w:numPr>
        <w:tabs>
          <w:tab w:val="left" w:pos="1413"/>
        </w:tabs>
        <w:ind w:left="142" w:right="276" w:firstLine="851"/>
        <w:rPr>
          <w:sz w:val="28"/>
        </w:rPr>
      </w:pPr>
      <w:r>
        <w:rPr>
          <w:sz w:val="28"/>
        </w:rPr>
        <w:t>Исчерпывающий перечень документов, необходимых и обязательных для предоставления муниципальной услуги:</w:t>
      </w:r>
    </w:p>
    <w:p w:rsidR="00D51537" w:rsidRDefault="00D51537">
      <w:pPr>
        <w:pStyle w:val="a8"/>
        <w:numPr>
          <w:ilvl w:val="1"/>
          <w:numId w:val="4"/>
        </w:numPr>
        <w:tabs>
          <w:tab w:val="left" w:pos="1633"/>
        </w:tabs>
        <w:ind w:right="282"/>
      </w:pPr>
      <w:r>
        <w:rPr>
          <w:sz w:val="28"/>
        </w:rPr>
        <w:t>Заявление о предоставлении муниципальной услуги по форме, согласно Приложению № 1 к настоящему Административному регламенту.</w:t>
      </w:r>
    </w:p>
    <w:p w:rsidR="00D51537" w:rsidRDefault="00D51537">
      <w:pPr>
        <w:pStyle w:val="a5"/>
        <w:ind w:right="287" w:firstLine="851"/>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51537" w:rsidRDefault="00D51537">
      <w:pPr>
        <w:pStyle w:val="a5"/>
        <w:ind w:right="292" w:firstLine="851"/>
      </w:pPr>
      <w:r>
        <w:t>В заявлении также указывается один из способов направления результата предоставления муниципальной услуги:</w:t>
      </w:r>
    </w:p>
    <w:p w:rsidR="00D51537" w:rsidRDefault="00D51537">
      <w:pPr>
        <w:pStyle w:val="a5"/>
        <w:ind w:left="993" w:right="285"/>
      </w:pPr>
      <w:r>
        <w:t xml:space="preserve">в форме электронного документа в личном кабинете на ЕПГУ; дополнительно на бумажном носителе в виде распечатанного  </w:t>
      </w:r>
      <w:r>
        <w:rPr>
          <w:spacing w:val="-2"/>
        </w:rPr>
        <w:t>экземпляра</w:t>
      </w:r>
    </w:p>
    <w:p w:rsidR="00D51537" w:rsidRDefault="00D51537">
      <w:pPr>
        <w:pStyle w:val="a5"/>
        <w:sectPr w:rsidR="00D51537">
          <w:headerReference w:type="even" r:id="rId36"/>
          <w:headerReference w:type="default" r:id="rId37"/>
          <w:headerReference w:type="first" r:id="rId38"/>
          <w:pgSz w:w="11906" w:h="16838"/>
          <w:pgMar w:top="1180" w:right="283" w:bottom="280" w:left="992" w:header="730" w:footer="720" w:gutter="0"/>
          <w:cols w:space="720"/>
          <w:docGrid w:linePitch="360"/>
        </w:sectPr>
      </w:pPr>
      <w:r>
        <w:t xml:space="preserve">электронного документа в Уполномоченном органе, многофункциональном </w:t>
      </w:r>
      <w:r>
        <w:rPr>
          <w:spacing w:val="-2"/>
        </w:rPr>
        <w:t>центре.</w:t>
      </w:r>
    </w:p>
    <w:p w:rsidR="00D51537" w:rsidRDefault="00D51537">
      <w:pPr>
        <w:pStyle w:val="a8"/>
        <w:numPr>
          <w:ilvl w:val="1"/>
          <w:numId w:val="4"/>
        </w:numPr>
        <w:tabs>
          <w:tab w:val="left" w:pos="1957"/>
        </w:tabs>
        <w:spacing w:before="261"/>
        <w:ind w:right="279"/>
      </w:pPr>
      <w:r>
        <w:rPr>
          <w:sz w:val="28"/>
        </w:rPr>
        <w:lastRenderedPageBreak/>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D51537" w:rsidRDefault="00D51537">
      <w:pPr>
        <w:pStyle w:val="a5"/>
        <w:ind w:right="278" w:firstLine="851"/>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w:t>
      </w:r>
    </w:p>
    <w:p w:rsidR="00D51537" w:rsidRDefault="00D51537">
      <w:pPr>
        <w:pStyle w:val="a5"/>
        <w:ind w:right="279" w:firstLine="851"/>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51537" w:rsidRDefault="00D51537">
      <w:pPr>
        <w:pStyle w:val="a5"/>
        <w:ind w:right="281" w:firstLine="851"/>
      </w:pPr>
      <w:r>
        <w:t xml:space="preserve">Документ, подтверждающий полномочия заявителя, должен быть выдан нотариусом и подписан усиленной квалификационной электронной подписью </w:t>
      </w:r>
      <w:r>
        <w:rPr>
          <w:spacing w:val="-2"/>
        </w:rPr>
        <w:t>нотариуса.</w:t>
      </w:r>
    </w:p>
    <w:p w:rsidR="00D51537" w:rsidRDefault="00D51537">
      <w:pPr>
        <w:pStyle w:val="a8"/>
        <w:numPr>
          <w:ilvl w:val="1"/>
          <w:numId w:val="4"/>
        </w:numPr>
        <w:tabs>
          <w:tab w:val="left" w:pos="1859"/>
        </w:tabs>
        <w:spacing w:before="1"/>
        <w:ind w:right="278"/>
        <w:rPr>
          <w:sz w:val="28"/>
        </w:rPr>
      </w:pPr>
      <w:r>
        <w:rPr>
          <w:sz w:val="28"/>
        </w:rP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D51537" w:rsidRDefault="00D51537">
      <w:pPr>
        <w:pStyle w:val="a8"/>
        <w:numPr>
          <w:ilvl w:val="1"/>
          <w:numId w:val="4"/>
        </w:numPr>
        <w:tabs>
          <w:tab w:val="left" w:pos="1754"/>
        </w:tabs>
        <w:ind w:right="279"/>
        <w:rPr>
          <w:sz w:val="28"/>
        </w:rPr>
      </w:pPr>
      <w:r>
        <w:rPr>
          <w:sz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 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о передаче жилого помещения в собственность граждан, получению договора о передаче жилого помещения в собственность граждан.</w:t>
      </w:r>
    </w:p>
    <w:p w:rsidR="00D51537" w:rsidRDefault="00D51537">
      <w:pPr>
        <w:pStyle w:val="a8"/>
        <w:numPr>
          <w:ilvl w:val="1"/>
          <w:numId w:val="4"/>
        </w:numPr>
        <w:tabs>
          <w:tab w:val="left" w:pos="1674"/>
        </w:tabs>
        <w:ind w:right="281"/>
        <w:rPr>
          <w:sz w:val="28"/>
        </w:rPr>
      </w:pPr>
      <w:r>
        <w:rPr>
          <w:sz w:val="28"/>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51537" w:rsidRDefault="00D51537">
      <w:pPr>
        <w:pStyle w:val="a8"/>
        <w:numPr>
          <w:ilvl w:val="1"/>
          <w:numId w:val="4"/>
        </w:numPr>
        <w:tabs>
          <w:tab w:val="left" w:pos="1641"/>
        </w:tabs>
        <w:ind w:right="279"/>
        <w:rPr>
          <w:sz w:val="28"/>
        </w:rPr>
        <w:sectPr w:rsidR="00D51537">
          <w:headerReference w:type="even" r:id="rId39"/>
          <w:headerReference w:type="default" r:id="rId40"/>
          <w:headerReference w:type="first" r:id="rId41"/>
          <w:pgSz w:w="11906" w:h="16838"/>
          <w:pgMar w:top="1180" w:right="283" w:bottom="280" w:left="992" w:header="730" w:footer="720" w:gutter="0"/>
          <w:cols w:space="720"/>
          <w:docGrid w:linePitch="360"/>
        </w:sectPr>
      </w:pPr>
      <w:r>
        <w:rPr>
          <w:sz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51537" w:rsidRDefault="00D51537">
      <w:pPr>
        <w:pStyle w:val="a8"/>
        <w:numPr>
          <w:ilvl w:val="1"/>
          <w:numId w:val="4"/>
        </w:numPr>
        <w:tabs>
          <w:tab w:val="left" w:pos="1666"/>
        </w:tabs>
        <w:spacing w:before="261"/>
        <w:ind w:right="282"/>
        <w:rPr>
          <w:sz w:val="28"/>
        </w:rPr>
      </w:pPr>
      <w:r>
        <w:rPr>
          <w:sz w:val="28"/>
        </w:rPr>
        <w:lastRenderedPageBreak/>
        <w:t>Документы, содержащие информацию о лицах, зарегистрированных в приватизируемом жилом помещении.</w:t>
      </w:r>
    </w:p>
    <w:p w:rsidR="00D51537" w:rsidRDefault="00D51537">
      <w:pPr>
        <w:pStyle w:val="a8"/>
        <w:numPr>
          <w:ilvl w:val="1"/>
          <w:numId w:val="4"/>
        </w:numPr>
        <w:tabs>
          <w:tab w:val="left" w:pos="1655"/>
        </w:tabs>
        <w:ind w:right="281"/>
        <w:rPr>
          <w:sz w:val="28"/>
        </w:rPr>
      </w:pPr>
      <w:r>
        <w:rPr>
          <w:sz w:val="28"/>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D51537" w:rsidRDefault="00D51537">
      <w:pPr>
        <w:pStyle w:val="a8"/>
        <w:numPr>
          <w:ilvl w:val="1"/>
          <w:numId w:val="4"/>
        </w:numPr>
        <w:tabs>
          <w:tab w:val="left" w:pos="1624"/>
        </w:tabs>
        <w:ind w:right="282"/>
        <w:rPr>
          <w:sz w:val="28"/>
        </w:rPr>
      </w:pPr>
      <w:r>
        <w:rPr>
          <w:sz w:val="28"/>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D51537" w:rsidRDefault="00D51537">
      <w:pPr>
        <w:pStyle w:val="a8"/>
        <w:numPr>
          <w:ilvl w:val="1"/>
          <w:numId w:val="4"/>
        </w:numPr>
        <w:tabs>
          <w:tab w:val="left" w:pos="1795"/>
        </w:tabs>
        <w:spacing w:before="1"/>
        <w:ind w:right="280"/>
        <w:rPr>
          <w:sz w:val="28"/>
        </w:rPr>
      </w:pPr>
      <w:r>
        <w:rPr>
          <w:sz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D51537" w:rsidRDefault="00D51537">
      <w:pPr>
        <w:pStyle w:val="a8"/>
        <w:numPr>
          <w:ilvl w:val="1"/>
          <w:numId w:val="4"/>
        </w:numPr>
        <w:tabs>
          <w:tab w:val="left" w:pos="1768"/>
        </w:tabs>
        <w:ind w:right="281"/>
        <w:rPr>
          <w:sz w:val="28"/>
        </w:rPr>
      </w:pPr>
      <w:r>
        <w:rPr>
          <w:sz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D51537" w:rsidRDefault="00D51537">
      <w:pPr>
        <w:pStyle w:val="a8"/>
        <w:numPr>
          <w:ilvl w:val="1"/>
          <w:numId w:val="4"/>
        </w:numPr>
        <w:tabs>
          <w:tab w:val="left" w:pos="1984"/>
        </w:tabs>
        <w:ind w:right="281"/>
      </w:pPr>
      <w:r>
        <w:rPr>
          <w:sz w:val="28"/>
        </w:rPr>
        <w:t>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D51537" w:rsidRDefault="00D51537">
      <w:pPr>
        <w:pStyle w:val="a5"/>
        <w:ind w:right="284" w:firstLine="851"/>
        <w:sectPr w:rsidR="00D51537">
          <w:headerReference w:type="even" r:id="rId42"/>
          <w:headerReference w:type="default" r:id="rId43"/>
          <w:headerReference w:type="first" r:id="rId44"/>
          <w:pgSz w:w="11906" w:h="16838"/>
          <w:pgMar w:top="1180" w:right="283" w:bottom="280" w:left="992" w:header="730" w:footer="720" w:gutter="0"/>
          <w:cols w:space="720"/>
          <w:docGrid w:linePitch="360"/>
        </w:sectPr>
      </w:pPr>
      <w:r>
        <w:t>В случае обращения посредством ЕПГУ и предоставления документа, подтверждающегополномочиядействоватьотименизаявителя,необходимость</w:t>
      </w:r>
    </w:p>
    <w:p w:rsidR="00D51537" w:rsidRDefault="00D51537">
      <w:pPr>
        <w:pStyle w:val="a5"/>
        <w:spacing w:before="261"/>
        <w:ind w:right="284"/>
      </w:pPr>
      <w:r>
        <w:lastRenderedPageBreak/>
        <w:t>предоставления письменного согласия заявителя, указанного в данном пункте Административного регламента, отсутствует.</w:t>
      </w:r>
    </w:p>
    <w:p w:rsidR="00D51537" w:rsidRDefault="00D51537">
      <w:pPr>
        <w:pStyle w:val="a8"/>
        <w:numPr>
          <w:ilvl w:val="1"/>
          <w:numId w:val="4"/>
        </w:numPr>
        <w:tabs>
          <w:tab w:val="left" w:pos="1962"/>
        </w:tabs>
        <w:ind w:right="281"/>
        <w:rPr>
          <w:sz w:val="28"/>
        </w:rPr>
      </w:pPr>
      <w:r>
        <w:rPr>
          <w:sz w:val="28"/>
        </w:rPr>
        <w:t>Документы, подтверждающие личность всех проживающих в приватизируемом жилом помещении.</w:t>
      </w:r>
    </w:p>
    <w:p w:rsidR="00D51537" w:rsidRDefault="00D51537">
      <w:pPr>
        <w:pStyle w:val="a8"/>
        <w:numPr>
          <w:ilvl w:val="1"/>
          <w:numId w:val="4"/>
        </w:numPr>
        <w:tabs>
          <w:tab w:val="left" w:pos="1763"/>
        </w:tabs>
        <w:ind w:left="1763" w:hanging="770"/>
        <w:rPr>
          <w:sz w:val="28"/>
        </w:rPr>
      </w:pPr>
      <w:r>
        <w:rPr>
          <w:sz w:val="28"/>
        </w:rPr>
        <w:t xml:space="preserve">Договор социального найма жилого </w:t>
      </w:r>
      <w:r>
        <w:rPr>
          <w:spacing w:val="-2"/>
          <w:sz w:val="28"/>
        </w:rPr>
        <w:t>помещения.</w:t>
      </w:r>
    </w:p>
    <w:p w:rsidR="00D51537" w:rsidRDefault="00D51537">
      <w:pPr>
        <w:pStyle w:val="a8"/>
        <w:numPr>
          <w:ilvl w:val="1"/>
          <w:numId w:val="4"/>
        </w:numPr>
        <w:tabs>
          <w:tab w:val="left" w:pos="1763"/>
        </w:tabs>
        <w:ind w:left="993" w:right="3023"/>
        <w:rPr>
          <w:sz w:val="28"/>
        </w:rPr>
      </w:pPr>
      <w:r>
        <w:rPr>
          <w:sz w:val="28"/>
        </w:rPr>
        <w:t>Справка об участии(неучастии) в приватизации. Указанные сведения подтверждаются:</w:t>
      </w:r>
    </w:p>
    <w:p w:rsidR="00D51537" w:rsidRDefault="00D51537">
      <w:pPr>
        <w:pStyle w:val="a8"/>
        <w:numPr>
          <w:ilvl w:val="2"/>
          <w:numId w:val="4"/>
        </w:numPr>
        <w:tabs>
          <w:tab w:val="left" w:pos="1257"/>
        </w:tabs>
        <w:ind w:left="142" w:right="279" w:firstLine="851"/>
        <w:rPr>
          <w:sz w:val="28"/>
        </w:rPr>
      </w:pPr>
      <w:r>
        <w:rPr>
          <w:sz w:val="28"/>
        </w:rPr>
        <w:t>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D51537" w:rsidRDefault="00D51537">
      <w:pPr>
        <w:pStyle w:val="a8"/>
        <w:numPr>
          <w:ilvl w:val="2"/>
          <w:numId w:val="4"/>
        </w:numPr>
        <w:tabs>
          <w:tab w:val="left" w:pos="1216"/>
        </w:tabs>
        <w:ind w:left="142" w:right="280" w:firstLine="851"/>
        <w:rPr>
          <w:sz w:val="28"/>
        </w:rPr>
      </w:pPr>
      <w:r>
        <w:rPr>
          <w:sz w:val="28"/>
        </w:rPr>
        <w:t>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осуществляющимигосударственнуюрегистрациюправнанедвижимоеимуществои сделок с ним;</w:t>
      </w:r>
    </w:p>
    <w:p w:rsidR="00D51537" w:rsidRDefault="00D51537">
      <w:pPr>
        <w:pStyle w:val="a8"/>
        <w:numPr>
          <w:ilvl w:val="0"/>
          <w:numId w:val="4"/>
        </w:numPr>
        <w:tabs>
          <w:tab w:val="left" w:pos="1558"/>
        </w:tabs>
        <w:spacing w:before="1"/>
        <w:ind w:left="142" w:right="277" w:firstLine="851"/>
      </w:pPr>
      <w:r>
        <w:rPr>
          <w:sz w:val="28"/>
        </w:rPr>
        <w:t xml:space="preserve">Заявление и прилагаемые документы, указанные в пункте 39 настоящего Административногорегламента,направляются(подаются)вУполномоченныйорган в электронной форме путем заполнения формы запроса через личный кабинет на ЕПГУ или через многофункциональный центр при наличии соглашения о </w:t>
      </w:r>
      <w:r>
        <w:rPr>
          <w:spacing w:val="-2"/>
          <w:sz w:val="28"/>
        </w:rPr>
        <w:t>взаимодействии.</w:t>
      </w:r>
    </w:p>
    <w:p w:rsidR="00D51537" w:rsidRDefault="00D51537">
      <w:pPr>
        <w:pStyle w:val="a5"/>
        <w:ind w:right="282" w:firstLine="851"/>
      </w:pPr>
      <w:r>
        <w:t>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w:t>
      </w:r>
    </w:p>
    <w:p w:rsidR="00D51537" w:rsidRDefault="00D51537">
      <w:pPr>
        <w:pStyle w:val="a5"/>
        <w:ind w:right="284" w:firstLine="851"/>
      </w:pPr>
      <w:r>
        <w:t xml:space="preserve">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w:t>
      </w:r>
      <w:r>
        <w:rPr>
          <w:spacing w:val="-2"/>
        </w:rPr>
        <w:t>язык.</w:t>
      </w:r>
    </w:p>
    <w:p w:rsidR="00D51537" w:rsidRDefault="00D51537">
      <w:pPr>
        <w:pStyle w:val="a5"/>
        <w:ind w:right="280" w:firstLine="851"/>
      </w:pPr>
      <w: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D51537" w:rsidRDefault="00D51537">
      <w:pPr>
        <w:pStyle w:val="a5"/>
        <w:ind w:right="280" w:firstLine="851"/>
      </w:pPr>
      <w:r>
        <w:t xml:space="preserve">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w:t>
      </w:r>
      <w:r>
        <w:rPr>
          <w:spacing w:val="-2"/>
        </w:rPr>
        <w:t>взаимодействия.</w:t>
      </w:r>
    </w:p>
    <w:p w:rsidR="00D51537" w:rsidRDefault="00D51537">
      <w:pPr>
        <w:pStyle w:val="a8"/>
        <w:numPr>
          <w:ilvl w:val="0"/>
          <w:numId w:val="4"/>
        </w:numPr>
        <w:tabs>
          <w:tab w:val="left" w:pos="1558"/>
        </w:tabs>
        <w:ind w:left="142" w:right="279" w:firstLine="851"/>
        <w:rPr>
          <w:sz w:val="28"/>
        </w:rPr>
      </w:pPr>
      <w:r>
        <w:rPr>
          <w:sz w:val="28"/>
        </w:rPr>
        <w:t>За предоставление недостоверных сведений заявитель несет ответственность в соответствии с законодательством Российской Федерации.</w:t>
      </w:r>
    </w:p>
    <w:p w:rsidR="00D51537" w:rsidRDefault="00D51537">
      <w:pPr>
        <w:pStyle w:val="a8"/>
        <w:numPr>
          <w:ilvl w:val="0"/>
          <w:numId w:val="4"/>
        </w:numPr>
        <w:tabs>
          <w:tab w:val="left" w:pos="1558"/>
        </w:tabs>
        <w:ind w:left="142" w:right="278" w:firstLine="851"/>
      </w:pPr>
      <w:r>
        <w:rPr>
          <w:sz w:val="28"/>
        </w:rPr>
        <w:t>Документы, представляемые заявителем, должны соответствовать требованиям,установленнымдействующимзаконодательствомктакимдокументам:</w:t>
      </w:r>
    </w:p>
    <w:p w:rsidR="00D51537" w:rsidRDefault="00D51537">
      <w:pPr>
        <w:pStyle w:val="a5"/>
        <w:ind w:right="289" w:firstLine="851"/>
        <w:sectPr w:rsidR="00D51537">
          <w:headerReference w:type="even" r:id="rId45"/>
          <w:headerReference w:type="default" r:id="rId46"/>
          <w:headerReference w:type="first" r:id="rId47"/>
          <w:pgSz w:w="11906" w:h="16838"/>
          <w:pgMar w:top="1180" w:right="283" w:bottom="280" w:left="992" w:header="730" w:footer="720" w:gutter="0"/>
          <w:cols w:space="720"/>
          <w:docGrid w:linePitch="360"/>
        </w:sectPr>
      </w:pPr>
      <w:r>
        <w:t>-разборчивое написание текста документа шариковой ручкой или при помощи средств электронно-вычислительной техники;</w:t>
      </w:r>
    </w:p>
    <w:p w:rsidR="00D51537" w:rsidRDefault="00D51537">
      <w:pPr>
        <w:pStyle w:val="a8"/>
        <w:numPr>
          <w:ilvl w:val="0"/>
          <w:numId w:val="1"/>
        </w:numPr>
        <w:tabs>
          <w:tab w:val="left" w:pos="1156"/>
        </w:tabs>
        <w:spacing w:before="261"/>
        <w:ind w:left="1156" w:hanging="163"/>
        <w:jc w:val="left"/>
      </w:pPr>
      <w:r>
        <w:rPr>
          <w:sz w:val="28"/>
        </w:rPr>
        <w:lastRenderedPageBreak/>
        <w:t>Отсутствие в документах неоговоренных</w:t>
      </w:r>
      <w:r>
        <w:rPr>
          <w:spacing w:val="-2"/>
          <w:sz w:val="28"/>
        </w:rPr>
        <w:t xml:space="preserve"> исправлений.</w:t>
      </w:r>
    </w:p>
    <w:p w:rsidR="00D51537" w:rsidRDefault="00D51537">
      <w:pPr>
        <w:pStyle w:val="a5"/>
        <w:ind w:left="993"/>
        <w:jc w:val="left"/>
      </w:pPr>
      <w:r>
        <w:t xml:space="preserve">Заявление на предоставление муниципальной услуг и должно </w:t>
      </w:r>
      <w:r>
        <w:rPr>
          <w:spacing w:val="-2"/>
        </w:rPr>
        <w:t>содержать:</w:t>
      </w:r>
    </w:p>
    <w:p w:rsidR="00D51537" w:rsidRDefault="00D51537">
      <w:pPr>
        <w:pStyle w:val="a8"/>
        <w:numPr>
          <w:ilvl w:val="0"/>
          <w:numId w:val="1"/>
        </w:numPr>
        <w:tabs>
          <w:tab w:val="left" w:pos="1168"/>
        </w:tabs>
        <w:ind w:left="142" w:right="282" w:firstLine="851"/>
        <w:jc w:val="left"/>
        <w:rPr>
          <w:sz w:val="28"/>
        </w:rPr>
      </w:pPr>
      <w:r>
        <w:rPr>
          <w:sz w:val="28"/>
        </w:rPr>
        <w:t xml:space="preserve">фамилию, имя, отчество (при наличии) заявителя или его уполномоченного </w:t>
      </w:r>
      <w:r>
        <w:rPr>
          <w:spacing w:val="-2"/>
          <w:sz w:val="28"/>
        </w:rPr>
        <w:t>представителя;</w:t>
      </w:r>
    </w:p>
    <w:p w:rsidR="00D51537" w:rsidRDefault="00D51537">
      <w:pPr>
        <w:pStyle w:val="a8"/>
        <w:numPr>
          <w:ilvl w:val="0"/>
          <w:numId w:val="1"/>
        </w:numPr>
        <w:tabs>
          <w:tab w:val="left" w:pos="1156"/>
        </w:tabs>
        <w:ind w:left="1156" w:hanging="163"/>
        <w:jc w:val="left"/>
        <w:rPr>
          <w:sz w:val="28"/>
        </w:rPr>
      </w:pPr>
      <w:r>
        <w:rPr>
          <w:sz w:val="28"/>
        </w:rPr>
        <w:t>адрес проживания(пребывания)</w:t>
      </w:r>
      <w:r>
        <w:rPr>
          <w:spacing w:val="-2"/>
          <w:sz w:val="28"/>
        </w:rPr>
        <w:t>заявителя;</w:t>
      </w:r>
    </w:p>
    <w:p w:rsidR="00D51537" w:rsidRDefault="00D51537">
      <w:pPr>
        <w:pStyle w:val="a8"/>
        <w:numPr>
          <w:ilvl w:val="0"/>
          <w:numId w:val="1"/>
        </w:numPr>
        <w:tabs>
          <w:tab w:val="left" w:pos="1156"/>
        </w:tabs>
        <w:ind w:left="1156" w:hanging="163"/>
        <w:jc w:val="left"/>
        <w:rPr>
          <w:sz w:val="28"/>
        </w:rPr>
      </w:pPr>
      <w:r>
        <w:rPr>
          <w:sz w:val="28"/>
        </w:rPr>
        <w:t xml:space="preserve">состав </w:t>
      </w:r>
      <w:r>
        <w:rPr>
          <w:spacing w:val="-2"/>
          <w:sz w:val="28"/>
        </w:rPr>
        <w:t>семьи;</w:t>
      </w:r>
    </w:p>
    <w:p w:rsidR="00D51537" w:rsidRDefault="00D51537">
      <w:pPr>
        <w:pStyle w:val="a8"/>
        <w:numPr>
          <w:ilvl w:val="0"/>
          <w:numId w:val="1"/>
        </w:numPr>
        <w:tabs>
          <w:tab w:val="left" w:pos="1156"/>
        </w:tabs>
        <w:ind w:left="1156" w:hanging="163"/>
        <w:jc w:val="left"/>
        <w:rPr>
          <w:sz w:val="28"/>
        </w:rPr>
      </w:pPr>
      <w:r>
        <w:rPr>
          <w:sz w:val="28"/>
        </w:rPr>
        <w:t xml:space="preserve">родственные </w:t>
      </w:r>
      <w:r>
        <w:rPr>
          <w:spacing w:val="-2"/>
          <w:sz w:val="28"/>
        </w:rPr>
        <w:t>отношения;</w:t>
      </w:r>
    </w:p>
    <w:p w:rsidR="00D51537" w:rsidRDefault="00D51537">
      <w:pPr>
        <w:pStyle w:val="a8"/>
        <w:numPr>
          <w:ilvl w:val="0"/>
          <w:numId w:val="1"/>
        </w:numPr>
        <w:tabs>
          <w:tab w:val="left" w:pos="1156"/>
        </w:tabs>
        <w:ind w:left="1156" w:hanging="163"/>
        <w:jc w:val="left"/>
        <w:rPr>
          <w:sz w:val="28"/>
        </w:rPr>
      </w:pPr>
      <w:r>
        <w:rPr>
          <w:sz w:val="28"/>
        </w:rPr>
        <w:t xml:space="preserve">паспортные данные всех членов </w:t>
      </w:r>
      <w:r>
        <w:rPr>
          <w:spacing w:val="-2"/>
          <w:sz w:val="28"/>
        </w:rPr>
        <w:t>семьи;</w:t>
      </w:r>
    </w:p>
    <w:p w:rsidR="00D51537" w:rsidRDefault="00D51537">
      <w:pPr>
        <w:pStyle w:val="a8"/>
        <w:numPr>
          <w:ilvl w:val="0"/>
          <w:numId w:val="1"/>
        </w:numPr>
        <w:tabs>
          <w:tab w:val="left" w:pos="1156"/>
        </w:tabs>
        <w:ind w:left="1156" w:hanging="163"/>
        <w:jc w:val="left"/>
        <w:rPr>
          <w:sz w:val="28"/>
        </w:rPr>
      </w:pPr>
      <w:r>
        <w:rPr>
          <w:sz w:val="28"/>
        </w:rPr>
        <w:t xml:space="preserve">дата рождения всех членов </w:t>
      </w:r>
      <w:r>
        <w:rPr>
          <w:spacing w:val="-2"/>
          <w:sz w:val="28"/>
        </w:rPr>
        <w:t>семьи;</w:t>
      </w:r>
    </w:p>
    <w:p w:rsidR="00D51537" w:rsidRDefault="00D51537">
      <w:pPr>
        <w:pStyle w:val="a8"/>
        <w:numPr>
          <w:ilvl w:val="0"/>
          <w:numId w:val="1"/>
        </w:numPr>
        <w:tabs>
          <w:tab w:val="left" w:pos="1156"/>
        </w:tabs>
        <w:ind w:left="1156" w:hanging="163"/>
        <w:jc w:val="left"/>
        <w:rPr>
          <w:sz w:val="28"/>
        </w:rPr>
      </w:pPr>
      <w:r>
        <w:rPr>
          <w:sz w:val="28"/>
        </w:rPr>
        <w:t xml:space="preserve">размер долевого </w:t>
      </w:r>
      <w:r>
        <w:rPr>
          <w:spacing w:val="-2"/>
          <w:sz w:val="28"/>
        </w:rPr>
        <w:t>участия;</w:t>
      </w:r>
    </w:p>
    <w:p w:rsidR="00D51537" w:rsidRDefault="00D51537">
      <w:pPr>
        <w:pStyle w:val="a8"/>
        <w:numPr>
          <w:ilvl w:val="0"/>
          <w:numId w:val="1"/>
        </w:numPr>
        <w:tabs>
          <w:tab w:val="left" w:pos="1156"/>
        </w:tabs>
        <w:ind w:left="1156" w:hanging="163"/>
        <w:jc w:val="left"/>
        <w:rPr>
          <w:sz w:val="28"/>
        </w:rPr>
      </w:pPr>
      <w:r>
        <w:rPr>
          <w:sz w:val="28"/>
        </w:rPr>
        <w:t xml:space="preserve">согласие или отказ от приватизации всех членов </w:t>
      </w:r>
      <w:r>
        <w:rPr>
          <w:spacing w:val="-2"/>
          <w:sz w:val="28"/>
        </w:rPr>
        <w:t>семьи;</w:t>
      </w:r>
    </w:p>
    <w:p w:rsidR="00D51537" w:rsidRDefault="00D51537">
      <w:pPr>
        <w:pStyle w:val="a8"/>
        <w:numPr>
          <w:ilvl w:val="0"/>
          <w:numId w:val="1"/>
        </w:numPr>
        <w:tabs>
          <w:tab w:val="left" w:pos="1225"/>
        </w:tabs>
        <w:ind w:left="142" w:right="283" w:firstLine="851"/>
        <w:jc w:val="left"/>
        <w:rPr>
          <w:sz w:val="28"/>
        </w:rPr>
      </w:pPr>
      <w:r>
        <w:rPr>
          <w:sz w:val="28"/>
        </w:rPr>
        <w:t>способ получения результатов муниципальной услуги(в соответствии с пунктом 12. Административного  регламента).</w:t>
      </w:r>
    </w:p>
    <w:p w:rsidR="00D51537" w:rsidRDefault="00D51537">
      <w:pPr>
        <w:pStyle w:val="a8"/>
        <w:numPr>
          <w:ilvl w:val="0"/>
          <w:numId w:val="4"/>
        </w:numPr>
        <w:tabs>
          <w:tab w:val="left" w:pos="1558"/>
        </w:tabs>
        <w:spacing w:before="1"/>
        <w:ind w:left="142" w:right="400" w:firstLine="851"/>
        <w:rPr>
          <w:sz w:val="28"/>
        </w:rPr>
      </w:pPr>
      <w:r>
        <w:rPr>
          <w:sz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D51537" w:rsidRDefault="00D51537">
      <w:pPr>
        <w:pStyle w:val="a8"/>
        <w:numPr>
          <w:ilvl w:val="0"/>
          <w:numId w:val="4"/>
        </w:numPr>
        <w:tabs>
          <w:tab w:val="left" w:pos="1558"/>
        </w:tabs>
        <w:ind w:left="142" w:right="276" w:firstLine="851"/>
      </w:pPr>
      <w:r>
        <w:rPr>
          <w:sz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D51537" w:rsidRDefault="00D51537">
      <w:pPr>
        <w:pStyle w:val="a5"/>
        <w:ind w:right="285" w:firstLine="851"/>
      </w:pPr>
      <w:r>
        <w:t>Для предоставления муниципальной услуги Уполномоченным органом при необходимости уточнения сведений запрашиваются следующие документы:</w:t>
      </w:r>
    </w:p>
    <w:p w:rsidR="00D51537" w:rsidRDefault="00D51537">
      <w:pPr>
        <w:pStyle w:val="a8"/>
        <w:numPr>
          <w:ilvl w:val="1"/>
          <w:numId w:val="4"/>
        </w:numPr>
        <w:tabs>
          <w:tab w:val="left" w:pos="1645"/>
        </w:tabs>
        <w:ind w:right="280"/>
        <w:rPr>
          <w:sz w:val="28"/>
        </w:rPr>
      </w:pPr>
      <w:r>
        <w:rPr>
          <w:sz w:val="28"/>
        </w:rPr>
        <w:t>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D51537" w:rsidRDefault="00D51537">
      <w:pPr>
        <w:pStyle w:val="a8"/>
        <w:numPr>
          <w:ilvl w:val="1"/>
          <w:numId w:val="4"/>
        </w:numPr>
        <w:tabs>
          <w:tab w:val="left" w:pos="1799"/>
        </w:tabs>
        <w:ind w:right="281"/>
      </w:pPr>
      <w:r>
        <w:rPr>
          <w:sz w:val="28"/>
        </w:rPr>
        <w:t>Документы, подтверждающие использованное (неиспользованное) право на приватизацию жилого помещения.</w:t>
      </w:r>
    </w:p>
    <w:p w:rsidR="00D51537" w:rsidRDefault="00D51537">
      <w:pPr>
        <w:pStyle w:val="a5"/>
        <w:ind w:right="283" w:firstLine="851"/>
      </w:pPr>
      <w:r>
        <w:t>Документы, перечисленные в настоящем пункте, могут быть представлены заявителем самостоятельно.</w:t>
      </w:r>
    </w:p>
    <w:p w:rsidR="00D51537" w:rsidRDefault="00D51537">
      <w:pPr>
        <w:pStyle w:val="a5"/>
        <w:ind w:right="281" w:firstLine="993"/>
      </w:pPr>
      <w:r>
        <w:t>Непредставление заявителем документов, перечисленных в настоящем пункте, не является основанием для отказа в предоставлении муниципальной</w:t>
      </w:r>
      <w:r>
        <w:rPr>
          <w:spacing w:val="-2"/>
        </w:rPr>
        <w:t>услуги.</w:t>
      </w:r>
    </w:p>
    <w:p w:rsidR="00D51537" w:rsidRDefault="00D51537">
      <w:pPr>
        <w:pStyle w:val="a5"/>
        <w:ind w:right="281" w:firstLine="993"/>
      </w:pPr>
      <w:r>
        <w:t>Заявитель вправе получить документ, указанный в пункте 44.1 настоящего Административного регламента, в соответствии с административным регламентом, размещенным на официальном сайте Управления Федеральной службы государственной регистрации, кадастра и картографии по Оренбургской области.</w:t>
      </w:r>
    </w:p>
    <w:p w:rsidR="00D51537" w:rsidRDefault="00D51537">
      <w:pPr>
        <w:pStyle w:val="a8"/>
        <w:numPr>
          <w:ilvl w:val="0"/>
          <w:numId w:val="4"/>
        </w:numPr>
        <w:tabs>
          <w:tab w:val="left" w:pos="1558"/>
        </w:tabs>
        <w:ind w:left="142" w:right="286" w:firstLine="993"/>
      </w:pPr>
      <w:r>
        <w:rPr>
          <w:sz w:val="28"/>
        </w:rPr>
        <w:t>Указание на запрет требовать от заявителя представления документов и информации или осуществления действий:</w:t>
      </w:r>
    </w:p>
    <w:p w:rsidR="00D51537" w:rsidRDefault="00D51537">
      <w:pPr>
        <w:pStyle w:val="a5"/>
        <w:ind w:left="1136"/>
      </w:pPr>
      <w:r>
        <w:t xml:space="preserve">Уполномоченный орган не в праве требовать от </w:t>
      </w:r>
      <w:r>
        <w:rPr>
          <w:spacing w:val="-2"/>
        </w:rPr>
        <w:t>заявителя:</w:t>
      </w:r>
    </w:p>
    <w:p w:rsidR="00D51537" w:rsidRDefault="00D51537">
      <w:pPr>
        <w:pStyle w:val="a5"/>
        <w:ind w:right="281" w:firstLine="993"/>
        <w:sectPr w:rsidR="00D51537">
          <w:headerReference w:type="even" r:id="rId48"/>
          <w:headerReference w:type="default" r:id="rId49"/>
          <w:headerReference w:type="first" r:id="rId50"/>
          <w:pgSz w:w="11906" w:h="16838"/>
          <w:pgMar w:top="1180" w:right="283" w:bottom="280" w:left="992" w:header="730" w:footer="720" w:gutter="0"/>
          <w:cols w:space="720"/>
          <w:docGrid w:linePitch="360"/>
        </w:sectPr>
      </w:pPr>
      <w:r>
        <w:t>представления документов и информации или осуществления действий, представление или осуществление которых не предусмотрено нормативными</w:t>
      </w:r>
    </w:p>
    <w:p w:rsidR="00D51537" w:rsidRDefault="00D51537">
      <w:pPr>
        <w:pStyle w:val="a5"/>
        <w:spacing w:before="261"/>
        <w:ind w:right="280"/>
      </w:pPr>
      <w:r>
        <w:lastRenderedPageBreak/>
        <w:t>правовыми актами, регулирующими отношения, возникающие в связи с предоставлением муниципальной услуги;</w:t>
      </w:r>
    </w:p>
    <w:p w:rsidR="00D51537" w:rsidRDefault="00D51537">
      <w:pPr>
        <w:pStyle w:val="a5"/>
        <w:ind w:right="276" w:firstLine="993"/>
      </w:pPr>
      <w: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D51537" w:rsidRDefault="00D51537">
      <w:pPr>
        <w:pStyle w:val="a8"/>
        <w:numPr>
          <w:ilvl w:val="0"/>
          <w:numId w:val="4"/>
        </w:numPr>
        <w:tabs>
          <w:tab w:val="left" w:pos="1558"/>
        </w:tabs>
        <w:spacing w:line="244" w:lineRule="auto"/>
        <w:ind w:left="142" w:right="281" w:firstLine="993"/>
        <w:rPr>
          <w:sz w:val="28"/>
        </w:rPr>
      </w:pPr>
      <w:r>
        <w:rPr>
          <w:sz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51537" w:rsidRDefault="00D51537">
      <w:pPr>
        <w:pStyle w:val="a8"/>
        <w:numPr>
          <w:ilvl w:val="0"/>
          <w:numId w:val="4"/>
        </w:numPr>
        <w:tabs>
          <w:tab w:val="left" w:pos="1558"/>
        </w:tabs>
        <w:ind w:left="142" w:right="273" w:firstLine="993"/>
        <w:rPr>
          <w:sz w:val="28"/>
        </w:rPr>
      </w:pPr>
      <w:r>
        <w:rPr>
          <w:sz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D51537" w:rsidRDefault="00D51537">
      <w:pPr>
        <w:pStyle w:val="a8"/>
        <w:numPr>
          <w:ilvl w:val="0"/>
          <w:numId w:val="4"/>
        </w:numPr>
        <w:tabs>
          <w:tab w:val="left" w:pos="1558"/>
        </w:tabs>
        <w:spacing w:before="321"/>
        <w:ind w:left="142" w:right="287" w:firstLine="993"/>
      </w:pPr>
      <w:r>
        <w:rPr>
          <w:sz w:val="28"/>
        </w:rPr>
        <w:t>Прием и регистрация Уполномоченным органом заявления и документов, необходимых для предоставления муниципальной услуги.</w:t>
      </w:r>
    </w:p>
    <w:p w:rsidR="00D51537" w:rsidRDefault="00D51537">
      <w:pPr>
        <w:pStyle w:val="a5"/>
        <w:spacing w:line="244" w:lineRule="auto"/>
        <w:ind w:right="286" w:firstLine="993"/>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51537" w:rsidRDefault="00D51537">
      <w:pPr>
        <w:pStyle w:val="a8"/>
        <w:numPr>
          <w:ilvl w:val="1"/>
          <w:numId w:val="4"/>
        </w:numPr>
        <w:tabs>
          <w:tab w:val="left" w:pos="1765"/>
        </w:tabs>
        <w:spacing w:line="244" w:lineRule="auto"/>
        <w:ind w:right="283" w:firstLine="993"/>
        <w:rPr>
          <w:sz w:val="28"/>
        </w:rPr>
      </w:pPr>
      <w:r>
        <w:rPr>
          <w:sz w:val="28"/>
        </w:rPr>
        <w:t>Прием документов, необходимых для предоставления муниципальной услуги, указанных в п. 39 и направление заявителю электронного сообщения о поступлении заявления;</w:t>
      </w:r>
    </w:p>
    <w:p w:rsidR="00D51537" w:rsidRDefault="00D51537">
      <w:pPr>
        <w:pStyle w:val="a8"/>
        <w:numPr>
          <w:ilvl w:val="1"/>
          <w:numId w:val="4"/>
        </w:numPr>
        <w:tabs>
          <w:tab w:val="left" w:pos="1765"/>
        </w:tabs>
        <w:spacing w:line="244" w:lineRule="auto"/>
        <w:ind w:right="283" w:firstLine="993"/>
        <w:rPr>
          <w:sz w:val="28"/>
        </w:rPr>
      </w:pPr>
      <w:r>
        <w:rPr>
          <w:sz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51537" w:rsidRDefault="00D51537">
      <w:pPr>
        <w:pStyle w:val="a8"/>
        <w:numPr>
          <w:ilvl w:val="0"/>
          <w:numId w:val="4"/>
        </w:numPr>
        <w:tabs>
          <w:tab w:val="left" w:pos="1558"/>
        </w:tabs>
        <w:spacing w:line="244" w:lineRule="auto"/>
        <w:ind w:left="142" w:right="280" w:firstLine="993"/>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w:t>
      </w:r>
    </w:p>
    <w:p w:rsidR="00D51537" w:rsidRDefault="00D51537">
      <w:pPr>
        <w:pStyle w:val="a8"/>
        <w:numPr>
          <w:ilvl w:val="1"/>
          <w:numId w:val="4"/>
        </w:numPr>
        <w:tabs>
          <w:tab w:val="left" w:pos="1765"/>
        </w:tabs>
        <w:ind w:right="273" w:firstLine="993"/>
        <w:rPr>
          <w:spacing w:val="-2"/>
          <w:sz w:val="28"/>
        </w:rPr>
        <w:sectPr w:rsidR="00D51537">
          <w:headerReference w:type="even" r:id="rId51"/>
          <w:headerReference w:type="default" r:id="rId52"/>
          <w:headerReference w:type="first" r:id="rId53"/>
          <w:pgSz w:w="11906" w:h="16838"/>
          <w:pgMar w:top="1180" w:right="283" w:bottom="280" w:left="992" w:header="730" w:footer="720" w:gutter="0"/>
          <w:cols w:space="720"/>
          <w:docGrid w:linePitch="360"/>
        </w:sectPr>
      </w:pPr>
      <w:r>
        <w:rPr>
          <w:sz w:val="28"/>
        </w:rPr>
        <w:t>Проверяет наличие электронных заявлений, поступивших с ЕПГУ, с периодом не реже 2 раз в день;</w:t>
      </w:r>
    </w:p>
    <w:p w:rsidR="00D51537" w:rsidRDefault="00D51537">
      <w:pPr>
        <w:pStyle w:val="a8"/>
        <w:numPr>
          <w:ilvl w:val="1"/>
          <w:numId w:val="4"/>
        </w:numPr>
        <w:tabs>
          <w:tab w:val="left" w:pos="1765"/>
          <w:tab w:val="left" w:pos="3794"/>
          <w:tab w:val="left" w:pos="5673"/>
          <w:tab w:val="left" w:pos="7143"/>
          <w:tab w:val="left" w:pos="7576"/>
          <w:tab w:val="left" w:pos="9506"/>
        </w:tabs>
        <w:spacing w:before="261"/>
        <w:ind w:right="278" w:firstLine="993"/>
        <w:rPr>
          <w:spacing w:val="-2"/>
          <w:sz w:val="28"/>
        </w:rPr>
      </w:pPr>
      <w:r>
        <w:rPr>
          <w:spacing w:val="-2"/>
          <w:sz w:val="28"/>
        </w:rPr>
        <w:lastRenderedPageBreak/>
        <w:t>Рассматривает</w:t>
      </w:r>
      <w:r>
        <w:rPr>
          <w:sz w:val="28"/>
        </w:rPr>
        <w:tab/>
      </w:r>
      <w:r>
        <w:rPr>
          <w:spacing w:val="-2"/>
          <w:sz w:val="28"/>
        </w:rPr>
        <w:t>поступившие</w:t>
      </w:r>
      <w:r>
        <w:rPr>
          <w:sz w:val="28"/>
        </w:rPr>
        <w:tab/>
      </w:r>
      <w:r>
        <w:rPr>
          <w:spacing w:val="-2"/>
          <w:sz w:val="28"/>
        </w:rPr>
        <w:t>заявления</w:t>
      </w:r>
      <w:r>
        <w:rPr>
          <w:sz w:val="28"/>
        </w:rPr>
        <w:tab/>
      </w:r>
      <w:r>
        <w:rPr>
          <w:spacing w:val="-10"/>
          <w:sz w:val="28"/>
        </w:rPr>
        <w:t>и</w:t>
      </w:r>
      <w:r>
        <w:rPr>
          <w:sz w:val="28"/>
        </w:rPr>
        <w:tab/>
      </w:r>
      <w:r>
        <w:rPr>
          <w:spacing w:val="-2"/>
          <w:sz w:val="28"/>
        </w:rPr>
        <w:t>приложенные</w:t>
      </w:r>
      <w:r>
        <w:rPr>
          <w:sz w:val="28"/>
        </w:rPr>
        <w:tab/>
      </w:r>
      <w:r>
        <w:rPr>
          <w:spacing w:val="-2"/>
          <w:sz w:val="28"/>
        </w:rPr>
        <w:t xml:space="preserve">образы </w:t>
      </w:r>
      <w:r>
        <w:rPr>
          <w:sz w:val="28"/>
        </w:rPr>
        <w:t>документов (документы);</w:t>
      </w:r>
    </w:p>
    <w:p w:rsidR="00D51537" w:rsidRDefault="00D51537">
      <w:pPr>
        <w:pStyle w:val="a8"/>
        <w:numPr>
          <w:ilvl w:val="1"/>
          <w:numId w:val="4"/>
        </w:numPr>
        <w:tabs>
          <w:tab w:val="left" w:pos="1765"/>
          <w:tab w:val="left" w:pos="3419"/>
          <w:tab w:val="left" w:pos="4716"/>
          <w:tab w:val="left" w:pos="5073"/>
          <w:tab w:val="left" w:pos="6881"/>
          <w:tab w:val="left" w:pos="7230"/>
          <w:tab w:val="left" w:pos="8468"/>
          <w:tab w:val="left" w:pos="8973"/>
        </w:tabs>
        <w:spacing w:before="1"/>
        <w:ind w:right="271" w:firstLine="993"/>
        <w:rPr>
          <w:spacing w:val="-2"/>
          <w:sz w:val="28"/>
        </w:rPr>
      </w:pPr>
      <w:r>
        <w:rPr>
          <w:spacing w:val="-2"/>
          <w:sz w:val="28"/>
        </w:rPr>
        <w:t>Производит</w:t>
      </w:r>
      <w:r>
        <w:rPr>
          <w:sz w:val="28"/>
        </w:rPr>
        <w:tab/>
      </w:r>
      <w:r>
        <w:rPr>
          <w:spacing w:val="-2"/>
          <w:sz w:val="28"/>
        </w:rPr>
        <w:t>действия</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пунктом</w:t>
      </w:r>
      <w:r>
        <w:rPr>
          <w:sz w:val="28"/>
        </w:rPr>
        <w:tab/>
      </w:r>
      <w:r>
        <w:rPr>
          <w:spacing w:val="-6"/>
          <w:sz w:val="28"/>
        </w:rPr>
        <w:t>48</w:t>
      </w:r>
      <w:r>
        <w:rPr>
          <w:sz w:val="28"/>
        </w:rPr>
        <w:tab/>
      </w:r>
      <w:r>
        <w:rPr>
          <w:spacing w:val="-2"/>
          <w:sz w:val="28"/>
        </w:rPr>
        <w:t xml:space="preserve">настоящего </w:t>
      </w:r>
      <w:r>
        <w:rPr>
          <w:sz w:val="28"/>
        </w:rPr>
        <w:t>Административного регламента.</w:t>
      </w:r>
    </w:p>
    <w:p w:rsidR="00D51537" w:rsidRDefault="00D51537">
      <w:pPr>
        <w:pStyle w:val="a8"/>
        <w:numPr>
          <w:ilvl w:val="0"/>
          <w:numId w:val="4"/>
        </w:numPr>
        <w:tabs>
          <w:tab w:val="left" w:pos="1558"/>
          <w:tab w:val="left" w:pos="3434"/>
          <w:tab w:val="left" w:pos="4092"/>
          <w:tab w:val="left" w:pos="5096"/>
          <w:tab w:val="left" w:pos="5475"/>
          <w:tab w:val="left" w:pos="6587"/>
          <w:tab w:val="left" w:pos="6971"/>
          <w:tab w:val="left" w:pos="8944"/>
        </w:tabs>
        <w:spacing w:before="1"/>
        <w:ind w:left="142" w:right="281" w:firstLine="993"/>
        <w:jc w:val="left"/>
        <w:rPr>
          <w:sz w:val="28"/>
        </w:rPr>
      </w:pPr>
      <w:r>
        <w:rPr>
          <w:spacing w:val="-2"/>
          <w:sz w:val="28"/>
        </w:rPr>
        <w:t>Основаниями</w:t>
      </w:r>
      <w:r>
        <w:rPr>
          <w:sz w:val="28"/>
        </w:rPr>
        <w:tab/>
      </w:r>
      <w:r>
        <w:rPr>
          <w:spacing w:val="-4"/>
          <w:sz w:val="28"/>
        </w:rPr>
        <w:t>для</w:t>
      </w:r>
      <w:r>
        <w:rPr>
          <w:sz w:val="28"/>
        </w:rPr>
        <w:tab/>
      </w:r>
      <w:r>
        <w:rPr>
          <w:spacing w:val="-2"/>
          <w:sz w:val="28"/>
        </w:rPr>
        <w:t>отказа</w:t>
      </w:r>
      <w:r>
        <w:rPr>
          <w:sz w:val="28"/>
        </w:rPr>
        <w:tab/>
      </w:r>
      <w:r>
        <w:rPr>
          <w:spacing w:val="-10"/>
          <w:sz w:val="28"/>
        </w:rPr>
        <w:t>в</w:t>
      </w:r>
      <w:r>
        <w:rPr>
          <w:sz w:val="28"/>
        </w:rPr>
        <w:tab/>
      </w:r>
      <w:r>
        <w:rPr>
          <w:spacing w:val="-2"/>
          <w:sz w:val="28"/>
        </w:rPr>
        <w:t>приеме</w:t>
      </w:r>
      <w:r>
        <w:rPr>
          <w:sz w:val="28"/>
        </w:rPr>
        <w:tab/>
      </w:r>
      <w:r>
        <w:rPr>
          <w:spacing w:val="-10"/>
          <w:sz w:val="28"/>
        </w:rPr>
        <w:t>к</w:t>
      </w:r>
      <w:r>
        <w:rPr>
          <w:sz w:val="28"/>
        </w:rPr>
        <w:tab/>
      </w:r>
      <w:r>
        <w:rPr>
          <w:spacing w:val="-2"/>
          <w:sz w:val="28"/>
        </w:rPr>
        <w:t>рассмотрению</w:t>
      </w:r>
      <w:r>
        <w:rPr>
          <w:sz w:val="28"/>
        </w:rPr>
        <w:tab/>
      </w:r>
      <w:r>
        <w:rPr>
          <w:spacing w:val="-2"/>
          <w:sz w:val="28"/>
        </w:rPr>
        <w:t xml:space="preserve">документов </w:t>
      </w:r>
      <w:r>
        <w:rPr>
          <w:sz w:val="28"/>
        </w:rPr>
        <w:t>необходимых для предоставления муниципальной услуги, являются:</w:t>
      </w:r>
    </w:p>
    <w:p w:rsidR="00D51537" w:rsidRDefault="00D51537">
      <w:pPr>
        <w:pStyle w:val="a8"/>
        <w:numPr>
          <w:ilvl w:val="0"/>
          <w:numId w:val="12"/>
        </w:numPr>
        <w:tabs>
          <w:tab w:val="left" w:pos="1557"/>
        </w:tabs>
        <w:spacing w:line="244" w:lineRule="auto"/>
        <w:ind w:left="142" w:right="279" w:firstLine="993"/>
        <w:rPr>
          <w:sz w:val="28"/>
        </w:rPr>
      </w:pPr>
      <w:r>
        <w:rPr>
          <w:sz w:val="28"/>
        </w:rPr>
        <w:t>заявление о предоставлении услуги подано в исполнительный орган Оренбургской области, орган местного самоуправления или организацию, в полномочия которых не входит предоставление услуги;</w:t>
      </w:r>
    </w:p>
    <w:p w:rsidR="00D51537" w:rsidRDefault="00D51537">
      <w:pPr>
        <w:pStyle w:val="a8"/>
        <w:numPr>
          <w:ilvl w:val="0"/>
          <w:numId w:val="12"/>
        </w:numPr>
        <w:tabs>
          <w:tab w:val="left" w:pos="1557"/>
        </w:tabs>
        <w:spacing w:line="244" w:lineRule="auto"/>
        <w:ind w:left="142" w:right="286" w:firstLine="993"/>
        <w:rPr>
          <w:sz w:val="28"/>
        </w:rPr>
      </w:pPr>
      <w:r>
        <w:rPr>
          <w:sz w:val="28"/>
        </w:rPr>
        <w:t>неполное заполнение обязательных полей в форме заявления о предоставлении услуги (недостоверное, неправильное);</w:t>
      </w:r>
    </w:p>
    <w:p w:rsidR="00D51537" w:rsidRDefault="00D51537">
      <w:pPr>
        <w:pStyle w:val="a8"/>
        <w:numPr>
          <w:ilvl w:val="0"/>
          <w:numId w:val="12"/>
        </w:numPr>
        <w:tabs>
          <w:tab w:val="left" w:pos="1558"/>
        </w:tabs>
        <w:spacing w:line="321" w:lineRule="exact"/>
        <w:ind w:left="1558" w:hanging="422"/>
        <w:rPr>
          <w:sz w:val="28"/>
        </w:rPr>
      </w:pPr>
      <w:r>
        <w:rPr>
          <w:sz w:val="28"/>
        </w:rPr>
        <w:t xml:space="preserve">представление не полного комплекта </w:t>
      </w:r>
      <w:r>
        <w:rPr>
          <w:spacing w:val="-2"/>
          <w:sz w:val="28"/>
        </w:rPr>
        <w:t>документов;</w:t>
      </w:r>
    </w:p>
    <w:p w:rsidR="00D51537" w:rsidRDefault="00D51537">
      <w:pPr>
        <w:pStyle w:val="a8"/>
        <w:numPr>
          <w:ilvl w:val="0"/>
          <w:numId w:val="12"/>
        </w:numPr>
        <w:tabs>
          <w:tab w:val="left" w:pos="1557"/>
        </w:tabs>
        <w:spacing w:before="7" w:line="244" w:lineRule="auto"/>
        <w:ind w:left="142" w:right="280" w:firstLine="993"/>
        <w:rPr>
          <w:sz w:val="28"/>
        </w:rPr>
      </w:pPr>
      <w:r>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51537" w:rsidRDefault="00D51537">
      <w:pPr>
        <w:pStyle w:val="a8"/>
        <w:numPr>
          <w:ilvl w:val="0"/>
          <w:numId w:val="12"/>
        </w:numPr>
        <w:tabs>
          <w:tab w:val="left" w:pos="1557"/>
        </w:tabs>
        <w:spacing w:line="244" w:lineRule="auto"/>
        <w:ind w:left="142" w:right="287" w:firstLine="993"/>
        <w:rPr>
          <w:sz w:val="28"/>
        </w:rPr>
      </w:pPr>
      <w:r>
        <w:rPr>
          <w:sz w:val="28"/>
        </w:rPr>
        <w:t>представленные документы содержат подчистки и исправления текста, незаверенныевпорядке,установленномзаконодательствомРоссийскойФедерации;</w:t>
      </w:r>
    </w:p>
    <w:p w:rsidR="00D51537" w:rsidRDefault="00D51537">
      <w:pPr>
        <w:pStyle w:val="a8"/>
        <w:numPr>
          <w:ilvl w:val="0"/>
          <w:numId w:val="12"/>
        </w:numPr>
        <w:tabs>
          <w:tab w:val="left" w:pos="1557"/>
        </w:tabs>
        <w:spacing w:line="244" w:lineRule="auto"/>
        <w:ind w:left="142" w:right="283" w:firstLine="993"/>
        <w:rPr>
          <w:sz w:val="28"/>
        </w:rPr>
      </w:pPr>
      <w:r>
        <w:rPr>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Pr>
          <w:spacing w:val="-2"/>
          <w:sz w:val="28"/>
        </w:rPr>
        <w:t>требований;</w:t>
      </w:r>
    </w:p>
    <w:p w:rsidR="00D51537" w:rsidRDefault="00D51537">
      <w:pPr>
        <w:pStyle w:val="a8"/>
        <w:numPr>
          <w:ilvl w:val="0"/>
          <w:numId w:val="12"/>
        </w:numPr>
        <w:tabs>
          <w:tab w:val="left" w:pos="1557"/>
        </w:tabs>
        <w:spacing w:line="244" w:lineRule="auto"/>
        <w:ind w:left="142" w:right="283" w:firstLine="993"/>
        <w:rPr>
          <w:sz w:val="28"/>
        </w:rPr>
      </w:pPr>
      <w:r>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51537" w:rsidRDefault="00D51537">
      <w:pPr>
        <w:pStyle w:val="a8"/>
        <w:numPr>
          <w:ilvl w:val="0"/>
          <w:numId w:val="12"/>
        </w:numPr>
        <w:tabs>
          <w:tab w:val="left" w:pos="1557"/>
        </w:tabs>
        <w:spacing w:line="244" w:lineRule="auto"/>
        <w:ind w:left="127" w:right="283" w:firstLine="993"/>
        <w:rPr>
          <w:sz w:val="28"/>
        </w:rPr>
      </w:pPr>
      <w:r>
        <w:rPr>
          <w:sz w:val="28"/>
        </w:rPr>
        <w:t>заявление подано лицом, не имеющим полномочий представлять интересы заявителя.</w:t>
      </w:r>
    </w:p>
    <w:p w:rsidR="00D51537" w:rsidRDefault="00D51537">
      <w:pPr>
        <w:pStyle w:val="a8"/>
        <w:numPr>
          <w:ilvl w:val="0"/>
          <w:numId w:val="4"/>
        </w:numPr>
        <w:tabs>
          <w:tab w:val="left" w:pos="1558"/>
        </w:tabs>
        <w:ind w:left="142" w:right="288" w:firstLine="993"/>
        <w:rPr>
          <w:sz w:val="28"/>
        </w:rPr>
      </w:pPr>
      <w:r>
        <w:rPr>
          <w:sz w:val="28"/>
        </w:rPr>
        <w:t>Решение об отказе в приеме документов направляется не позднее первого рабочего дня, следующего за днем подачи заявления (Приложение № 2).</w:t>
      </w:r>
    </w:p>
    <w:p w:rsidR="00D51537" w:rsidRDefault="00D51537">
      <w:pPr>
        <w:pStyle w:val="a8"/>
        <w:numPr>
          <w:ilvl w:val="0"/>
          <w:numId w:val="4"/>
        </w:numPr>
        <w:tabs>
          <w:tab w:val="left" w:pos="1559"/>
        </w:tabs>
        <w:spacing w:before="314"/>
        <w:ind w:hanging="423"/>
        <w:rPr>
          <w:sz w:val="28"/>
        </w:rPr>
      </w:pPr>
      <w:r>
        <w:rPr>
          <w:sz w:val="28"/>
        </w:rPr>
        <w:t xml:space="preserve">Формирование и направление межведомственных </w:t>
      </w:r>
      <w:r>
        <w:rPr>
          <w:spacing w:val="-2"/>
          <w:sz w:val="28"/>
        </w:rPr>
        <w:t>запросов</w:t>
      </w:r>
    </w:p>
    <w:p w:rsidR="00D51537" w:rsidRDefault="00D51537">
      <w:pPr>
        <w:pStyle w:val="a8"/>
        <w:numPr>
          <w:ilvl w:val="1"/>
          <w:numId w:val="4"/>
        </w:numPr>
        <w:tabs>
          <w:tab w:val="left" w:pos="1765"/>
        </w:tabs>
        <w:ind w:right="280" w:firstLine="993"/>
        <w:rPr>
          <w:sz w:val="28"/>
        </w:rPr>
      </w:pPr>
      <w:r>
        <w:rPr>
          <w:sz w:val="28"/>
        </w:rPr>
        <w:t>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D51537" w:rsidRDefault="00D51537">
      <w:pPr>
        <w:pStyle w:val="a8"/>
        <w:numPr>
          <w:ilvl w:val="1"/>
          <w:numId w:val="4"/>
        </w:numPr>
        <w:tabs>
          <w:tab w:val="left" w:pos="1765"/>
        </w:tabs>
        <w:ind w:right="273" w:firstLine="993"/>
        <w:sectPr w:rsidR="00D51537">
          <w:headerReference w:type="even" r:id="rId54"/>
          <w:headerReference w:type="default" r:id="rId55"/>
          <w:headerReference w:type="first" r:id="rId56"/>
          <w:pgSz w:w="11906" w:h="16838"/>
          <w:pgMar w:top="1180" w:right="283" w:bottom="280" w:left="992" w:header="730" w:footer="720" w:gutter="0"/>
          <w:cols w:space="720"/>
          <w:docGrid w:linePitch="360"/>
        </w:sectPr>
      </w:pPr>
      <w:r>
        <w:rPr>
          <w:sz w:val="28"/>
        </w:rPr>
        <w:t>Ответственное должностное лицо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необходимыедляпредоставлениямуниципальнойуслуги,всоответствиисп.25</w:t>
      </w:r>
    </w:p>
    <w:p w:rsidR="00D51537" w:rsidRDefault="00D51537">
      <w:pPr>
        <w:pStyle w:val="a5"/>
        <w:spacing w:before="261"/>
      </w:pPr>
      <w:r>
        <w:lastRenderedPageBreak/>
        <w:t xml:space="preserve">настоящего Административного </w:t>
      </w:r>
      <w:r>
        <w:rPr>
          <w:spacing w:val="-2"/>
        </w:rPr>
        <w:t>регламента.</w:t>
      </w:r>
    </w:p>
    <w:p w:rsidR="00D51537" w:rsidRDefault="00D51537">
      <w:pPr>
        <w:pStyle w:val="a8"/>
        <w:numPr>
          <w:ilvl w:val="1"/>
          <w:numId w:val="4"/>
        </w:numPr>
        <w:tabs>
          <w:tab w:val="left" w:pos="1765"/>
        </w:tabs>
        <w:ind w:right="278" w:firstLine="993"/>
        <w:rPr>
          <w:sz w:val="28"/>
        </w:rPr>
      </w:pPr>
      <w:r>
        <w:rPr>
          <w:sz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D51537" w:rsidRDefault="00D51537">
      <w:pPr>
        <w:pStyle w:val="a8"/>
        <w:numPr>
          <w:ilvl w:val="1"/>
          <w:numId w:val="4"/>
        </w:numPr>
        <w:tabs>
          <w:tab w:val="left" w:pos="1766"/>
        </w:tabs>
        <w:ind w:left="1766" w:hanging="630"/>
        <w:rPr>
          <w:sz w:val="28"/>
        </w:rPr>
      </w:pPr>
      <w:r>
        <w:rPr>
          <w:sz w:val="28"/>
        </w:rPr>
        <w:t xml:space="preserve">Направление запроса осуществляется по </w:t>
      </w:r>
      <w:r>
        <w:rPr>
          <w:spacing w:val="-2"/>
          <w:sz w:val="28"/>
        </w:rPr>
        <w:t>СМЭВ.</w:t>
      </w:r>
    </w:p>
    <w:p w:rsidR="00D51537" w:rsidRDefault="00D51537">
      <w:pPr>
        <w:pStyle w:val="a8"/>
        <w:numPr>
          <w:ilvl w:val="1"/>
          <w:numId w:val="4"/>
        </w:numPr>
        <w:tabs>
          <w:tab w:val="left" w:pos="1765"/>
        </w:tabs>
        <w:ind w:right="278" w:firstLine="993"/>
        <w:rPr>
          <w:sz w:val="28"/>
        </w:rPr>
      </w:pPr>
      <w:r>
        <w:rPr>
          <w:sz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D51537" w:rsidRDefault="00D51537">
      <w:pPr>
        <w:pStyle w:val="a8"/>
        <w:numPr>
          <w:ilvl w:val="0"/>
          <w:numId w:val="4"/>
        </w:numPr>
        <w:tabs>
          <w:tab w:val="left" w:pos="1558"/>
        </w:tabs>
        <w:ind w:left="142" w:right="282" w:firstLine="993"/>
        <w:rPr>
          <w:sz w:val="28"/>
        </w:rPr>
      </w:pPr>
      <w:r>
        <w:rPr>
          <w:sz w:val="28"/>
        </w:rPr>
        <w:t>Максимальный срок выполнения административной процедуры составляет 5 рабочих дней.</w:t>
      </w:r>
    </w:p>
    <w:p w:rsidR="00D51537" w:rsidRDefault="00D51537">
      <w:pPr>
        <w:pStyle w:val="a5"/>
        <w:ind w:left="0"/>
        <w:jc w:val="left"/>
      </w:pPr>
    </w:p>
    <w:p w:rsidR="00D51537" w:rsidRDefault="00D51537">
      <w:pPr>
        <w:pStyle w:val="a8"/>
        <w:numPr>
          <w:ilvl w:val="0"/>
          <w:numId w:val="4"/>
        </w:numPr>
        <w:tabs>
          <w:tab w:val="left" w:pos="1559"/>
        </w:tabs>
        <w:ind w:hanging="423"/>
        <w:rPr>
          <w:sz w:val="28"/>
        </w:rPr>
      </w:pPr>
      <w:r>
        <w:rPr>
          <w:sz w:val="28"/>
        </w:rPr>
        <w:t xml:space="preserve">Рассмотрение документов и </w:t>
      </w:r>
      <w:r>
        <w:rPr>
          <w:spacing w:val="-2"/>
          <w:sz w:val="28"/>
        </w:rPr>
        <w:t>сведений</w:t>
      </w:r>
    </w:p>
    <w:p w:rsidR="00D51537" w:rsidRDefault="00D51537">
      <w:pPr>
        <w:pStyle w:val="a8"/>
        <w:numPr>
          <w:ilvl w:val="1"/>
          <w:numId w:val="4"/>
        </w:numPr>
        <w:tabs>
          <w:tab w:val="left" w:pos="1765"/>
        </w:tabs>
        <w:spacing w:before="1"/>
        <w:ind w:right="273" w:firstLine="993"/>
        <w:rPr>
          <w:sz w:val="28"/>
        </w:rPr>
      </w:pPr>
      <w:r>
        <w:rPr>
          <w:sz w:val="28"/>
        </w:rPr>
        <w:t>Основанием для начала административной процедуры является наличие у ответственного должностного лица документов, необходимых для оказания услуги.</w:t>
      </w:r>
    </w:p>
    <w:p w:rsidR="00D51537" w:rsidRDefault="00D51537">
      <w:pPr>
        <w:pStyle w:val="a8"/>
        <w:numPr>
          <w:ilvl w:val="1"/>
          <w:numId w:val="4"/>
        </w:numPr>
        <w:tabs>
          <w:tab w:val="left" w:pos="1765"/>
        </w:tabs>
        <w:ind w:right="273" w:firstLine="993"/>
        <w:rPr>
          <w:sz w:val="28"/>
        </w:rPr>
      </w:pPr>
      <w:r>
        <w:rPr>
          <w:sz w:val="28"/>
        </w:rPr>
        <w:t>Ответственное должностное лицо рассматривает, анализирует поступившие документы.</w:t>
      </w:r>
    </w:p>
    <w:p w:rsidR="00D51537" w:rsidRDefault="00D51537">
      <w:pPr>
        <w:pStyle w:val="a8"/>
        <w:numPr>
          <w:ilvl w:val="1"/>
          <w:numId w:val="4"/>
        </w:numPr>
        <w:tabs>
          <w:tab w:val="left" w:pos="1765"/>
        </w:tabs>
        <w:ind w:right="279" w:firstLine="993"/>
        <w:rPr>
          <w:sz w:val="28"/>
        </w:rPr>
      </w:pPr>
      <w:r>
        <w:rPr>
          <w:sz w:val="28"/>
        </w:rPr>
        <w:t xml:space="preserve">Ответственное должностное лицо вправе по телефону задатьзаявителю вопросы по заявлению, представленным документам, уточнить срок предоставления недостающих документов или обратиться к организации, выдавшей </w:t>
      </w:r>
      <w:r>
        <w:rPr>
          <w:spacing w:val="-2"/>
          <w:sz w:val="28"/>
        </w:rPr>
        <w:t>документ.</w:t>
      </w:r>
    </w:p>
    <w:p w:rsidR="00D51537" w:rsidRDefault="00D51537">
      <w:pPr>
        <w:pStyle w:val="a8"/>
        <w:numPr>
          <w:ilvl w:val="1"/>
          <w:numId w:val="4"/>
        </w:numPr>
        <w:tabs>
          <w:tab w:val="left" w:pos="1765"/>
        </w:tabs>
        <w:ind w:right="279" w:firstLine="993"/>
        <w:rPr>
          <w:sz w:val="28"/>
        </w:rPr>
      </w:pPr>
      <w:r>
        <w:rPr>
          <w:sz w:val="28"/>
        </w:rPr>
        <w:t>Максимальный срок выполнения административной процедуры составляет 12 рабочих дней.</w:t>
      </w:r>
    </w:p>
    <w:p w:rsidR="00D51537" w:rsidRDefault="00D51537">
      <w:pPr>
        <w:pStyle w:val="a5"/>
        <w:ind w:left="0"/>
        <w:jc w:val="left"/>
      </w:pPr>
    </w:p>
    <w:p w:rsidR="00D51537" w:rsidRDefault="00D51537">
      <w:pPr>
        <w:pStyle w:val="a8"/>
        <w:numPr>
          <w:ilvl w:val="0"/>
          <w:numId w:val="4"/>
        </w:numPr>
        <w:tabs>
          <w:tab w:val="left" w:pos="1558"/>
        </w:tabs>
        <w:ind w:left="142" w:right="280" w:firstLine="993"/>
        <w:rPr>
          <w:sz w:val="28"/>
        </w:rPr>
      </w:pPr>
      <w:r>
        <w:rPr>
          <w:sz w:val="28"/>
        </w:rPr>
        <w:t>Принятие решения о предоставлении (об отказе в предоставлении) муниципальной услуги</w:t>
      </w:r>
    </w:p>
    <w:p w:rsidR="00D51537" w:rsidRDefault="00D51537">
      <w:pPr>
        <w:pStyle w:val="a8"/>
        <w:numPr>
          <w:ilvl w:val="1"/>
          <w:numId w:val="4"/>
        </w:numPr>
        <w:tabs>
          <w:tab w:val="left" w:pos="1765"/>
        </w:tabs>
        <w:ind w:right="283" w:firstLine="993"/>
      </w:pPr>
      <w:r>
        <w:rPr>
          <w:sz w:val="28"/>
        </w:rPr>
        <w:t>Критерием принятия решения об отказе в предоставлении муниципальной услуги является наличие оснований, указанных в п. 56 Административного регламента.</w:t>
      </w:r>
    </w:p>
    <w:p w:rsidR="00D51537" w:rsidRDefault="00D51537">
      <w:pPr>
        <w:pStyle w:val="a5"/>
        <w:ind w:right="278" w:firstLine="993"/>
        <w:jc w:val="right"/>
      </w:pPr>
      <w:r>
        <w:t xml:space="preserve">Ответственное должностное лицо готовит проект решения об отказе в предоставлении муниципальной услуги заявителю (по форме согласно </w:t>
      </w:r>
      <w:r>
        <w:rPr>
          <w:spacing w:val="-2"/>
        </w:rPr>
        <w:t>приложению</w:t>
      </w:r>
    </w:p>
    <w:p w:rsidR="00D51537" w:rsidRDefault="00D51537">
      <w:pPr>
        <w:pStyle w:val="a5"/>
        <w:ind w:left="167" w:right="278"/>
        <w:jc w:val="right"/>
        <w:rPr>
          <w:spacing w:val="-2"/>
        </w:rPr>
      </w:pPr>
      <w:r>
        <w:t xml:space="preserve">№3 к настоящему Административному регламенту), с указанием причин такого отказа, за подписью уполномоченного должностного лица. Уполномоченного органа. Результатом выполнения административной процедуры является проект решения. Уполномоченного органа об отказе в предоставлении </w:t>
      </w:r>
      <w:r>
        <w:rPr>
          <w:spacing w:val="-2"/>
        </w:rPr>
        <w:t>муниципальной</w:t>
      </w:r>
    </w:p>
    <w:p w:rsidR="00D51537" w:rsidRDefault="00D51537">
      <w:pPr>
        <w:pStyle w:val="a5"/>
        <w:jc w:val="left"/>
      </w:pPr>
      <w:r>
        <w:rPr>
          <w:spacing w:val="-2"/>
        </w:rPr>
        <w:t>услуги.</w:t>
      </w:r>
    </w:p>
    <w:p w:rsidR="00D51537" w:rsidRDefault="00D51537">
      <w:pPr>
        <w:pStyle w:val="a5"/>
        <w:ind w:right="283" w:firstLine="993"/>
      </w:pPr>
      <w:r>
        <w:t>Максимальный срок выполнения административной процедуры составляет 12 рабочих дней.</w:t>
      </w:r>
    </w:p>
    <w:p w:rsidR="00D51537" w:rsidRDefault="00D51537">
      <w:pPr>
        <w:pStyle w:val="a8"/>
        <w:numPr>
          <w:ilvl w:val="1"/>
          <w:numId w:val="4"/>
        </w:numPr>
        <w:tabs>
          <w:tab w:val="left" w:pos="1765"/>
        </w:tabs>
        <w:ind w:right="269" w:firstLine="993"/>
        <w:sectPr w:rsidR="00D51537">
          <w:headerReference w:type="even" r:id="rId57"/>
          <w:headerReference w:type="default" r:id="rId58"/>
          <w:headerReference w:type="first" r:id="rId59"/>
          <w:pgSz w:w="11906" w:h="16838"/>
          <w:pgMar w:top="1180" w:right="283" w:bottom="280" w:left="992" w:header="730" w:footer="720" w:gutter="0"/>
          <w:cols w:space="720"/>
          <w:docGrid w:linePitch="360"/>
        </w:sectPr>
      </w:pPr>
      <w:r>
        <w:rPr>
          <w:sz w:val="28"/>
        </w:rPr>
        <w:t>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пункте 39.Административного регламента, в полном</w:t>
      </w:r>
    </w:p>
    <w:p w:rsidR="00D51537" w:rsidRDefault="00D51537">
      <w:pPr>
        <w:pStyle w:val="a5"/>
        <w:spacing w:before="261"/>
        <w:ind w:right="276"/>
      </w:pPr>
      <w:r>
        <w:lastRenderedPageBreak/>
        <w:t>объеме, соответствующих требованиям законодательства Российской Федерации, Оренбургской области и Административного регламента.</w:t>
      </w:r>
    </w:p>
    <w:p w:rsidR="00D51537" w:rsidRDefault="00D51537">
      <w:pPr>
        <w:pStyle w:val="a5"/>
        <w:spacing w:before="1"/>
        <w:ind w:right="276" w:firstLine="993"/>
      </w:pPr>
      <w:r>
        <w:t>Ответственное должностное лицо рассматривает поступившие документы, проводит анализ и экспертизу представленных документов.</w:t>
      </w:r>
    </w:p>
    <w:p w:rsidR="00D51537" w:rsidRDefault="00D51537">
      <w:pPr>
        <w:pStyle w:val="a5"/>
        <w:ind w:right="279" w:firstLine="993"/>
      </w:pPr>
      <w:r>
        <w:t>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приложению № 4 к настоящему Административному регламенту)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D51537" w:rsidRDefault="00D51537">
      <w:pPr>
        <w:pStyle w:val="a5"/>
        <w:ind w:left="1136"/>
      </w:pPr>
      <w:r>
        <w:t xml:space="preserve">Максимальный срок административной процедуры 12рабочих </w:t>
      </w:r>
      <w:r>
        <w:rPr>
          <w:spacing w:val="-2"/>
        </w:rPr>
        <w:t>дней.</w:t>
      </w:r>
    </w:p>
    <w:p w:rsidR="00D51537" w:rsidRDefault="00D51537">
      <w:pPr>
        <w:pStyle w:val="a8"/>
        <w:numPr>
          <w:ilvl w:val="0"/>
          <w:numId w:val="4"/>
        </w:numPr>
        <w:tabs>
          <w:tab w:val="left" w:pos="1559"/>
        </w:tabs>
        <w:ind w:hanging="423"/>
        <w:rPr>
          <w:sz w:val="28"/>
        </w:rPr>
      </w:pPr>
      <w:r>
        <w:rPr>
          <w:sz w:val="28"/>
        </w:rPr>
        <w:t xml:space="preserve">Основания для отказа в предоставлении муниципальной </w:t>
      </w:r>
      <w:r>
        <w:rPr>
          <w:spacing w:val="-2"/>
          <w:sz w:val="28"/>
        </w:rPr>
        <w:t>услуги:</w:t>
      </w:r>
    </w:p>
    <w:p w:rsidR="00D51537" w:rsidRDefault="00D51537">
      <w:pPr>
        <w:pStyle w:val="a8"/>
        <w:numPr>
          <w:ilvl w:val="1"/>
          <w:numId w:val="4"/>
        </w:numPr>
        <w:tabs>
          <w:tab w:val="left" w:pos="2087"/>
        </w:tabs>
        <w:spacing w:line="244" w:lineRule="auto"/>
        <w:ind w:right="277" w:firstLine="993"/>
        <w:rPr>
          <w:sz w:val="28"/>
        </w:rPr>
      </w:pPr>
      <w:r>
        <w:rPr>
          <w:sz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51537" w:rsidRDefault="00D51537">
      <w:pPr>
        <w:pStyle w:val="a8"/>
        <w:numPr>
          <w:ilvl w:val="1"/>
          <w:numId w:val="4"/>
        </w:numPr>
        <w:tabs>
          <w:tab w:val="left" w:pos="1890"/>
        </w:tabs>
        <w:spacing w:line="244" w:lineRule="auto"/>
        <w:ind w:right="284" w:firstLine="993"/>
        <w:rPr>
          <w:sz w:val="28"/>
        </w:rPr>
      </w:pPr>
      <w:r>
        <w:rPr>
          <w:sz w:val="28"/>
        </w:rPr>
        <w:t xml:space="preserve">Обращение за предоставлением муниципальной услуги лица, не являющегосязаявителемнапредоставлениемуниципальнойуслугивсоответствиис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w:t>
      </w:r>
      <w:r>
        <w:rPr>
          <w:spacing w:val="-2"/>
          <w:sz w:val="28"/>
        </w:rPr>
        <w:t>услуги).</w:t>
      </w:r>
    </w:p>
    <w:p w:rsidR="00D51537" w:rsidRDefault="00D51537">
      <w:pPr>
        <w:pStyle w:val="a8"/>
        <w:numPr>
          <w:ilvl w:val="1"/>
          <w:numId w:val="4"/>
        </w:numPr>
        <w:tabs>
          <w:tab w:val="left" w:pos="1825"/>
        </w:tabs>
        <w:ind w:right="282" w:firstLine="993"/>
        <w:rPr>
          <w:sz w:val="28"/>
        </w:rPr>
      </w:pPr>
      <w:r>
        <w:rPr>
          <w:sz w:val="28"/>
        </w:rPr>
        <w:t xml:space="preserve">Некорректное заполнение обязательных полей в форме заявления о предоставлении услуги на ЕПГУ (недостоверное, неправильное либо неполное </w:t>
      </w:r>
      <w:r>
        <w:rPr>
          <w:spacing w:val="-2"/>
          <w:sz w:val="28"/>
        </w:rPr>
        <w:t>заполнение).</w:t>
      </w:r>
    </w:p>
    <w:p w:rsidR="00D51537" w:rsidRDefault="00D51537">
      <w:pPr>
        <w:pStyle w:val="a8"/>
        <w:numPr>
          <w:ilvl w:val="1"/>
          <w:numId w:val="4"/>
        </w:numPr>
        <w:tabs>
          <w:tab w:val="left" w:pos="1995"/>
        </w:tabs>
        <w:ind w:right="285" w:firstLine="993"/>
      </w:pPr>
      <w:r>
        <w:rPr>
          <w:sz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51537" w:rsidRDefault="00D51537">
      <w:pPr>
        <w:pStyle w:val="a5"/>
        <w:spacing w:line="244" w:lineRule="auto"/>
        <w:ind w:right="282" w:firstLine="993"/>
      </w:pPr>
      <w:r>
        <w:t>56.5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51537" w:rsidRDefault="00D51537">
      <w:pPr>
        <w:pStyle w:val="a8"/>
        <w:numPr>
          <w:ilvl w:val="1"/>
          <w:numId w:val="2"/>
        </w:numPr>
        <w:tabs>
          <w:tab w:val="left" w:pos="1791"/>
        </w:tabs>
        <w:spacing w:line="244" w:lineRule="auto"/>
        <w:ind w:right="280" w:firstLine="993"/>
        <w:rPr>
          <w:sz w:val="28"/>
        </w:rPr>
      </w:pPr>
      <w:r>
        <w:rPr>
          <w:sz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D51537" w:rsidRDefault="00D51537">
      <w:pPr>
        <w:pStyle w:val="a8"/>
        <w:numPr>
          <w:ilvl w:val="1"/>
          <w:numId w:val="2"/>
        </w:numPr>
        <w:tabs>
          <w:tab w:val="left" w:pos="1782"/>
        </w:tabs>
        <w:spacing w:line="244" w:lineRule="auto"/>
        <w:ind w:right="287" w:firstLine="993"/>
        <w:rPr>
          <w:sz w:val="28"/>
        </w:rPr>
      </w:pPr>
      <w:r>
        <w:rPr>
          <w:sz w:val="28"/>
        </w:rPr>
        <w:t>Отказ в приватизации жилого помещения одного или нескольких лиц, зарегистрированных по месту жительства с заявителем.</w:t>
      </w:r>
    </w:p>
    <w:p w:rsidR="00D51537" w:rsidRDefault="00D51537">
      <w:pPr>
        <w:pStyle w:val="a8"/>
        <w:numPr>
          <w:ilvl w:val="1"/>
          <w:numId w:val="2"/>
        </w:numPr>
        <w:tabs>
          <w:tab w:val="left" w:pos="1766"/>
        </w:tabs>
        <w:spacing w:line="321" w:lineRule="exact"/>
        <w:ind w:left="1766" w:hanging="630"/>
        <w:rPr>
          <w:sz w:val="28"/>
        </w:rPr>
      </w:pPr>
      <w:r>
        <w:rPr>
          <w:sz w:val="28"/>
        </w:rPr>
        <w:t xml:space="preserve">Использованное ранее право на </w:t>
      </w:r>
      <w:r>
        <w:rPr>
          <w:spacing w:val="-2"/>
          <w:sz w:val="28"/>
        </w:rPr>
        <w:t>приватизацию.</w:t>
      </w:r>
    </w:p>
    <w:p w:rsidR="00D51537" w:rsidRDefault="00D51537">
      <w:pPr>
        <w:pStyle w:val="a8"/>
        <w:numPr>
          <w:ilvl w:val="1"/>
          <w:numId w:val="2"/>
        </w:numPr>
        <w:tabs>
          <w:tab w:val="left" w:pos="1937"/>
        </w:tabs>
        <w:spacing w:line="244" w:lineRule="auto"/>
        <w:ind w:right="281" w:firstLine="993"/>
        <w:rPr>
          <w:sz w:val="28"/>
        </w:rPr>
        <w:sectPr w:rsidR="00D51537">
          <w:headerReference w:type="even" r:id="rId60"/>
          <w:headerReference w:type="default" r:id="rId61"/>
          <w:headerReference w:type="first" r:id="rId62"/>
          <w:pgSz w:w="11906" w:h="16838"/>
          <w:pgMar w:top="1180" w:right="283" w:bottom="280" w:left="992" w:header="730" w:footer="720" w:gutter="0"/>
          <w:cols w:space="720"/>
          <w:docGrid w:linePitch="360"/>
        </w:sectPr>
      </w:pPr>
      <w:r>
        <w:rPr>
          <w:sz w:val="28"/>
        </w:rPr>
        <w:t xml:space="preserve">Обращение с заявлением о приватизации жилого помещения, находящегося в аварийном состоянии, в общежитии, служебного жилого </w:t>
      </w:r>
      <w:r>
        <w:rPr>
          <w:spacing w:val="-2"/>
          <w:sz w:val="28"/>
        </w:rPr>
        <w:t>помещения.</w:t>
      </w:r>
    </w:p>
    <w:p w:rsidR="00D51537" w:rsidRDefault="00D51537">
      <w:pPr>
        <w:pStyle w:val="a8"/>
        <w:numPr>
          <w:ilvl w:val="1"/>
          <w:numId w:val="2"/>
        </w:numPr>
        <w:tabs>
          <w:tab w:val="left" w:pos="2043"/>
        </w:tabs>
        <w:spacing w:before="261" w:line="244" w:lineRule="auto"/>
        <w:ind w:right="284" w:firstLine="993"/>
        <w:rPr>
          <w:sz w:val="28"/>
        </w:rPr>
      </w:pPr>
      <w:r>
        <w:rPr>
          <w:sz w:val="28"/>
        </w:rPr>
        <w:lastRenderedPageBreak/>
        <w:t>Отсутствие/непредставление сведений, подтверждающих участие (неучастие) в приватизации, из других субъектов Российской Федерации.</w:t>
      </w:r>
    </w:p>
    <w:p w:rsidR="00D51537" w:rsidRDefault="00D51537">
      <w:pPr>
        <w:pStyle w:val="a8"/>
        <w:numPr>
          <w:ilvl w:val="1"/>
          <w:numId w:val="2"/>
        </w:numPr>
        <w:tabs>
          <w:tab w:val="left" w:pos="2010"/>
        </w:tabs>
        <w:ind w:right="277" w:firstLine="993"/>
        <w:rPr>
          <w:sz w:val="28"/>
        </w:rPr>
      </w:pPr>
      <w:r>
        <w:rPr>
          <w:sz w:val="28"/>
        </w:rPr>
        <w:t>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w:t>
      </w:r>
    </w:p>
    <w:p w:rsidR="00D51537" w:rsidRDefault="00D51537">
      <w:pPr>
        <w:pStyle w:val="a8"/>
        <w:numPr>
          <w:ilvl w:val="1"/>
          <w:numId w:val="2"/>
        </w:numPr>
        <w:tabs>
          <w:tab w:val="left" w:pos="1948"/>
        </w:tabs>
        <w:spacing w:line="244" w:lineRule="auto"/>
        <w:ind w:right="280" w:firstLine="993"/>
        <w:rPr>
          <w:sz w:val="28"/>
        </w:rPr>
      </w:pPr>
      <w:r>
        <w:rPr>
          <w:sz w:val="28"/>
        </w:rPr>
        <w:t>Изменение паспортных и/или иных персональных данных в период предоставления муниципальной услуги.</w:t>
      </w:r>
    </w:p>
    <w:p w:rsidR="00D51537" w:rsidRDefault="00D51537">
      <w:pPr>
        <w:pStyle w:val="a8"/>
        <w:numPr>
          <w:ilvl w:val="1"/>
          <w:numId w:val="2"/>
        </w:numPr>
        <w:tabs>
          <w:tab w:val="left" w:pos="1906"/>
        </w:tabs>
        <w:spacing w:line="321" w:lineRule="exact"/>
        <w:ind w:left="1906" w:hanging="770"/>
        <w:rPr>
          <w:sz w:val="28"/>
        </w:rPr>
      </w:pPr>
      <w:r>
        <w:rPr>
          <w:sz w:val="28"/>
        </w:rPr>
        <w:t xml:space="preserve">Арест жилого </w:t>
      </w:r>
      <w:r>
        <w:rPr>
          <w:spacing w:val="-2"/>
          <w:sz w:val="28"/>
        </w:rPr>
        <w:t>помещения.</w:t>
      </w:r>
    </w:p>
    <w:p w:rsidR="00D51537" w:rsidRDefault="00D51537">
      <w:pPr>
        <w:pStyle w:val="a8"/>
        <w:numPr>
          <w:ilvl w:val="1"/>
          <w:numId w:val="2"/>
        </w:numPr>
        <w:tabs>
          <w:tab w:val="left" w:pos="1915"/>
        </w:tabs>
        <w:spacing w:before="8" w:line="244" w:lineRule="auto"/>
        <w:ind w:right="285" w:firstLine="993"/>
        <w:rPr>
          <w:sz w:val="28"/>
        </w:rPr>
      </w:pPr>
      <w:r>
        <w:rPr>
          <w:sz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D51537" w:rsidRDefault="00D51537">
      <w:pPr>
        <w:pStyle w:val="a8"/>
        <w:numPr>
          <w:ilvl w:val="1"/>
          <w:numId w:val="2"/>
        </w:numPr>
        <w:tabs>
          <w:tab w:val="left" w:pos="2021"/>
        </w:tabs>
        <w:spacing w:line="244" w:lineRule="auto"/>
        <w:ind w:right="280" w:firstLine="993"/>
        <w:rPr>
          <w:sz w:val="28"/>
        </w:rPr>
      </w:pPr>
      <w:r>
        <w:rPr>
          <w:sz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D51537" w:rsidRDefault="00D51537">
      <w:pPr>
        <w:pStyle w:val="a8"/>
        <w:numPr>
          <w:ilvl w:val="2"/>
          <w:numId w:val="2"/>
        </w:numPr>
        <w:tabs>
          <w:tab w:val="left" w:pos="1557"/>
        </w:tabs>
        <w:spacing w:line="256" w:lineRule="auto"/>
        <w:ind w:left="142" w:right="274" w:firstLine="993"/>
        <w:rPr>
          <w:sz w:val="28"/>
        </w:rPr>
      </w:pPr>
      <w:r>
        <w:rPr>
          <w:sz w:val="28"/>
        </w:rPr>
        <w:t xml:space="preserve">граждан, выбывших в организации стационарного социального </w:t>
      </w:r>
      <w:r>
        <w:rPr>
          <w:spacing w:val="-2"/>
          <w:sz w:val="28"/>
        </w:rPr>
        <w:t>обслуживания;</w:t>
      </w:r>
    </w:p>
    <w:p w:rsidR="00D51537" w:rsidRDefault="00D51537">
      <w:pPr>
        <w:pStyle w:val="a8"/>
        <w:numPr>
          <w:ilvl w:val="2"/>
          <w:numId w:val="2"/>
        </w:numPr>
        <w:tabs>
          <w:tab w:val="left" w:pos="1557"/>
        </w:tabs>
        <w:spacing w:line="235" w:lineRule="auto"/>
        <w:ind w:left="142" w:right="281" w:firstLine="993"/>
        <w:rPr>
          <w:sz w:val="28"/>
        </w:rPr>
      </w:pPr>
      <w:r>
        <w:rPr>
          <w:sz w:val="28"/>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D51537" w:rsidRDefault="00D51537">
      <w:pPr>
        <w:pStyle w:val="a8"/>
        <w:numPr>
          <w:ilvl w:val="2"/>
          <w:numId w:val="2"/>
        </w:numPr>
        <w:tabs>
          <w:tab w:val="left" w:pos="1557"/>
        </w:tabs>
        <w:spacing w:line="244" w:lineRule="auto"/>
        <w:ind w:left="142" w:right="285" w:firstLine="993"/>
        <w:rPr>
          <w:sz w:val="28"/>
        </w:rPr>
      </w:pPr>
      <w:r>
        <w:rPr>
          <w:sz w:val="28"/>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D51537" w:rsidRDefault="00D51537">
      <w:pPr>
        <w:pStyle w:val="a8"/>
        <w:numPr>
          <w:ilvl w:val="2"/>
          <w:numId w:val="2"/>
        </w:numPr>
        <w:tabs>
          <w:tab w:val="left" w:pos="1557"/>
        </w:tabs>
        <w:spacing w:line="244" w:lineRule="auto"/>
        <w:ind w:left="142" w:right="280" w:firstLine="993"/>
        <w:rPr>
          <w:sz w:val="28"/>
        </w:rPr>
      </w:pPr>
      <w:r>
        <w:rPr>
          <w:sz w:val="28"/>
        </w:rPr>
        <w:t>граждан, снятых с регистрационного учета на основании судебных решений, но сохранивших право пользования жилым помещением;</w:t>
      </w:r>
    </w:p>
    <w:p w:rsidR="00D51537" w:rsidRDefault="00D51537">
      <w:pPr>
        <w:pStyle w:val="a8"/>
        <w:numPr>
          <w:ilvl w:val="2"/>
          <w:numId w:val="2"/>
        </w:numPr>
        <w:tabs>
          <w:tab w:val="left" w:pos="1558"/>
        </w:tabs>
        <w:ind w:left="1558" w:hanging="422"/>
        <w:rPr>
          <w:sz w:val="28"/>
        </w:rPr>
      </w:pPr>
      <w:r>
        <w:rPr>
          <w:sz w:val="28"/>
        </w:rPr>
        <w:t xml:space="preserve">граждан, снятых с регистрационного учета без указания точного </w:t>
      </w:r>
      <w:r>
        <w:rPr>
          <w:spacing w:val="-2"/>
          <w:sz w:val="28"/>
        </w:rPr>
        <w:t>адреса.</w:t>
      </w:r>
    </w:p>
    <w:p w:rsidR="00D51537" w:rsidRDefault="00D51537">
      <w:pPr>
        <w:pStyle w:val="a8"/>
        <w:numPr>
          <w:ilvl w:val="1"/>
          <w:numId w:val="2"/>
        </w:numPr>
        <w:tabs>
          <w:tab w:val="left" w:pos="2021"/>
        </w:tabs>
        <w:spacing w:before="5" w:line="244" w:lineRule="auto"/>
        <w:ind w:right="281" w:firstLine="993"/>
        <w:rPr>
          <w:sz w:val="28"/>
        </w:rPr>
      </w:pPr>
      <w:r>
        <w:rPr>
          <w:sz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D51537" w:rsidRDefault="00D51537">
      <w:pPr>
        <w:pStyle w:val="a8"/>
        <w:numPr>
          <w:ilvl w:val="0"/>
          <w:numId w:val="4"/>
        </w:numPr>
        <w:tabs>
          <w:tab w:val="left" w:pos="1559"/>
        </w:tabs>
        <w:spacing w:before="292"/>
        <w:ind w:hanging="423"/>
        <w:rPr>
          <w:sz w:val="28"/>
        </w:rPr>
      </w:pPr>
      <w:bookmarkStart w:id="20" w:name="57.1._Направление_заявителю_результата_п"/>
      <w:bookmarkEnd w:id="20"/>
      <w:r>
        <w:rPr>
          <w:sz w:val="28"/>
        </w:rPr>
        <w:t xml:space="preserve">Получение результата предоставления муниципальной </w:t>
      </w:r>
      <w:r>
        <w:rPr>
          <w:spacing w:val="-2"/>
          <w:sz w:val="28"/>
        </w:rPr>
        <w:t>услуги</w:t>
      </w:r>
    </w:p>
    <w:p w:rsidR="00D51537" w:rsidRDefault="00D51537">
      <w:pPr>
        <w:pStyle w:val="a8"/>
        <w:numPr>
          <w:ilvl w:val="1"/>
          <w:numId w:val="4"/>
        </w:numPr>
        <w:tabs>
          <w:tab w:val="left" w:pos="1765"/>
        </w:tabs>
        <w:ind w:right="278" w:firstLine="993"/>
      </w:pPr>
      <w:r>
        <w:rPr>
          <w:sz w:val="28"/>
        </w:rPr>
        <w:t>Направление заявителю результата предоставления муниципальной услуги в виде решения об отказе в предоставлении муниципальной услуги.</w:t>
      </w:r>
    </w:p>
    <w:p w:rsidR="00D51537" w:rsidRDefault="00D51537">
      <w:pPr>
        <w:pStyle w:val="a5"/>
        <w:ind w:right="278" w:firstLine="993"/>
      </w:pPr>
      <w: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D51537" w:rsidRDefault="00D51537">
      <w:pPr>
        <w:pStyle w:val="a5"/>
        <w:ind w:right="279" w:firstLine="993"/>
        <w:sectPr w:rsidR="00D51537">
          <w:headerReference w:type="even" r:id="rId63"/>
          <w:headerReference w:type="default" r:id="rId64"/>
          <w:headerReference w:type="first" r:id="rId65"/>
          <w:pgSz w:w="11906" w:h="16838"/>
          <w:pgMar w:top="1180" w:right="283" w:bottom="280" w:left="992" w:header="730" w:footer="720" w:gutter="0"/>
          <w:cols w:space="720"/>
          <w:docGrid w:linePitch="360"/>
        </w:sectPr>
      </w:pPr>
      <w:r>
        <w:t xml:space="preserve">Результатом выполнения административной процедуры является направление решения об отказе в предоставлении муниципальной услуги в адрес </w:t>
      </w:r>
      <w:r>
        <w:rPr>
          <w:spacing w:val="-2"/>
        </w:rPr>
        <w:t>заявителя.</w:t>
      </w:r>
    </w:p>
    <w:p w:rsidR="00D51537" w:rsidRDefault="00D51537">
      <w:pPr>
        <w:pStyle w:val="a5"/>
        <w:spacing w:before="261"/>
        <w:ind w:left="1136"/>
      </w:pPr>
      <w:bookmarkStart w:id="21" w:name="57.2._Направление_заявителю_результата_п"/>
      <w:bookmarkEnd w:id="21"/>
      <w:r>
        <w:lastRenderedPageBreak/>
        <w:t>Максимальныйсрокадминистративнойпроцедуры5рабочих</w:t>
      </w:r>
      <w:r>
        <w:rPr>
          <w:spacing w:val="-2"/>
        </w:rPr>
        <w:t>дней.</w:t>
      </w:r>
    </w:p>
    <w:p w:rsidR="00D51537" w:rsidRDefault="00D51537">
      <w:pPr>
        <w:pStyle w:val="a8"/>
        <w:numPr>
          <w:ilvl w:val="1"/>
          <w:numId w:val="4"/>
        </w:numPr>
        <w:tabs>
          <w:tab w:val="left" w:pos="1765"/>
        </w:tabs>
        <w:ind w:right="272" w:firstLine="993"/>
      </w:pPr>
      <w:r>
        <w:rPr>
          <w:sz w:val="28"/>
        </w:rPr>
        <w:t>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D51537" w:rsidRDefault="00D51537">
      <w:pPr>
        <w:pStyle w:val="a5"/>
        <w:ind w:right="278" w:firstLine="993"/>
      </w:pPr>
      <w: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w:t>
      </w:r>
    </w:p>
    <w:p w:rsidR="00D51537" w:rsidRDefault="00D51537">
      <w:pPr>
        <w:pStyle w:val="a5"/>
        <w:ind w:right="277" w:firstLine="993"/>
      </w:pPr>
      <w:r>
        <w:t>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w:t>
      </w:r>
    </w:p>
    <w:p w:rsidR="00D51537" w:rsidRDefault="00D51537">
      <w:pPr>
        <w:pStyle w:val="a5"/>
        <w:spacing w:before="1"/>
        <w:ind w:left="1136"/>
      </w:pPr>
      <w:r>
        <w:t>Максимальныйсрокадминистративнойпроцедуры5рабочих</w:t>
      </w:r>
      <w:r>
        <w:rPr>
          <w:spacing w:val="-2"/>
        </w:rPr>
        <w:t>дней.</w:t>
      </w:r>
    </w:p>
    <w:p w:rsidR="00D51537" w:rsidRDefault="00D51537">
      <w:pPr>
        <w:pStyle w:val="a8"/>
        <w:numPr>
          <w:ilvl w:val="0"/>
          <w:numId w:val="4"/>
        </w:numPr>
        <w:tabs>
          <w:tab w:val="left" w:pos="1558"/>
        </w:tabs>
        <w:ind w:left="142" w:right="277" w:firstLine="993"/>
        <w:rPr>
          <w:sz w:val="28"/>
        </w:rPr>
      </w:pPr>
      <w:r>
        <w:rPr>
          <w:sz w:val="28"/>
        </w:rPr>
        <w:t>Заявителю в качестве результата предоставления муниципальной услуги обеспечивается возможность получения документа:</w:t>
      </w:r>
    </w:p>
    <w:p w:rsidR="00D51537" w:rsidRDefault="00D51537">
      <w:pPr>
        <w:pStyle w:val="a8"/>
        <w:numPr>
          <w:ilvl w:val="1"/>
          <w:numId w:val="4"/>
        </w:numPr>
        <w:tabs>
          <w:tab w:val="left" w:pos="1765"/>
        </w:tabs>
        <w:spacing w:before="1" w:line="244" w:lineRule="auto"/>
        <w:ind w:right="275" w:firstLine="993"/>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51537" w:rsidRDefault="00D51537">
      <w:pPr>
        <w:pStyle w:val="a8"/>
        <w:numPr>
          <w:ilvl w:val="1"/>
          <w:numId w:val="4"/>
        </w:numPr>
        <w:tabs>
          <w:tab w:val="left" w:pos="1765"/>
        </w:tabs>
        <w:spacing w:line="244" w:lineRule="auto"/>
        <w:ind w:right="278" w:firstLine="993"/>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51537" w:rsidRDefault="00D51537">
      <w:pPr>
        <w:pStyle w:val="a8"/>
        <w:numPr>
          <w:ilvl w:val="0"/>
          <w:numId w:val="4"/>
        </w:numPr>
        <w:tabs>
          <w:tab w:val="left" w:pos="1555"/>
        </w:tabs>
        <w:spacing w:line="244" w:lineRule="auto"/>
        <w:ind w:left="127" w:right="278" w:firstLine="1008"/>
      </w:pPr>
      <w:r>
        <w:rPr>
          <w:sz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w:t>
      </w:r>
    </w:p>
    <w:p w:rsidR="00D51537" w:rsidRDefault="00D51537">
      <w:pPr>
        <w:pStyle w:val="a5"/>
        <w:spacing w:line="244" w:lineRule="auto"/>
        <w:ind w:left="127" w:right="282" w:firstLine="1008"/>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D51537" w:rsidRDefault="00D51537">
      <w:pPr>
        <w:pStyle w:val="a5"/>
        <w:spacing w:line="244" w:lineRule="auto"/>
        <w:ind w:left="127" w:right="282" w:firstLine="1008"/>
      </w:pPr>
      <w:r>
        <w:t>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51537" w:rsidRDefault="00D51537">
      <w:pPr>
        <w:pStyle w:val="a5"/>
        <w:spacing w:line="244" w:lineRule="auto"/>
        <w:ind w:left="127" w:right="278" w:firstLine="1008"/>
      </w:pPr>
      <w:r>
        <w:t xml:space="preserve">Работник многофункционального центра осуществляет следующие </w:t>
      </w:r>
      <w:r>
        <w:rPr>
          <w:spacing w:val="-2"/>
        </w:rPr>
        <w:t>действия:</w:t>
      </w:r>
    </w:p>
    <w:p w:rsidR="00D51537" w:rsidRDefault="00D51537">
      <w:pPr>
        <w:pStyle w:val="a5"/>
        <w:ind w:left="127" w:right="281" w:firstLine="1008"/>
        <w:sectPr w:rsidR="00D51537">
          <w:headerReference w:type="even" r:id="rId66"/>
          <w:headerReference w:type="default" r:id="rId67"/>
          <w:headerReference w:type="first" r:id="rId68"/>
          <w:pgSz w:w="11906" w:h="16838"/>
          <w:pgMar w:top="1180" w:right="283" w:bottom="280" w:left="992" w:header="730" w:footer="720" w:gutter="0"/>
          <w:cols w:space="720"/>
          <w:docGrid w:linePitch="360"/>
        </w:sectPr>
      </w:pPr>
      <w:r>
        <w:t xml:space="preserve">устанавливает личность заявителя на основании документа, удостоверяющего личность в соответствии с законодательством Российской </w:t>
      </w:r>
      <w:r>
        <w:rPr>
          <w:spacing w:val="-2"/>
        </w:rPr>
        <w:t>Федерации;</w:t>
      </w:r>
    </w:p>
    <w:p w:rsidR="00D51537" w:rsidRDefault="00D51537">
      <w:pPr>
        <w:pStyle w:val="a5"/>
        <w:spacing w:before="261"/>
        <w:ind w:left="127" w:right="292" w:firstLine="1008"/>
      </w:pPr>
      <w:r>
        <w:lastRenderedPageBreak/>
        <w:t>проверяет полномочия представителя заявителя (в случае обращения представителя заявителя);</w:t>
      </w:r>
    </w:p>
    <w:p w:rsidR="00D51537" w:rsidRDefault="00D51537">
      <w:pPr>
        <w:pStyle w:val="a5"/>
        <w:ind w:left="1136"/>
      </w:pPr>
      <w:r>
        <w:t xml:space="preserve">определяет статус исполнения заявления заявителя в  </w:t>
      </w:r>
      <w:r>
        <w:rPr>
          <w:spacing w:val="-4"/>
        </w:rPr>
        <w:t>ГИС;</w:t>
      </w:r>
    </w:p>
    <w:p w:rsidR="00D51537" w:rsidRDefault="00D51537">
      <w:pPr>
        <w:pStyle w:val="a5"/>
        <w:spacing w:line="244" w:lineRule="auto"/>
        <w:ind w:left="127" w:right="278" w:firstLine="1008"/>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1537" w:rsidRDefault="00D51537">
      <w:pPr>
        <w:pStyle w:val="a5"/>
        <w:spacing w:line="244" w:lineRule="auto"/>
        <w:ind w:left="127" w:right="278" w:firstLine="1008"/>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1537" w:rsidRDefault="00D51537">
      <w:pPr>
        <w:pStyle w:val="a5"/>
        <w:spacing w:before="1"/>
        <w:ind w:left="127" w:right="293" w:firstLine="1008"/>
      </w:pPr>
      <w:r>
        <w:t>выдает документы заявителю, при необходимости запрашивает у заявителя подписи за каждый выданный документ;</w:t>
      </w:r>
    </w:p>
    <w:p w:rsidR="00D51537" w:rsidRDefault="00D51537">
      <w:pPr>
        <w:pStyle w:val="a5"/>
        <w:ind w:left="127" w:right="295" w:firstLine="1008"/>
      </w:pPr>
      <w:r>
        <w:t>запрашивает согласие заявителя на участие в смс - опросе для оценки качества предоставленных услуг многофункциональным центром.</w:t>
      </w:r>
    </w:p>
    <w:p w:rsidR="00D51537" w:rsidRDefault="00D51537">
      <w:pPr>
        <w:pStyle w:val="a5"/>
        <w:spacing w:before="9"/>
        <w:ind w:left="0"/>
        <w:jc w:val="left"/>
      </w:pPr>
    </w:p>
    <w:p w:rsidR="00D51537" w:rsidRDefault="00D51537">
      <w:pPr>
        <w:pStyle w:val="a8"/>
        <w:numPr>
          <w:ilvl w:val="0"/>
          <w:numId w:val="4"/>
        </w:numPr>
        <w:tabs>
          <w:tab w:val="left" w:pos="1559"/>
        </w:tabs>
        <w:ind w:hanging="423"/>
        <w:rPr>
          <w:sz w:val="28"/>
        </w:rPr>
      </w:pPr>
      <w:r>
        <w:rPr>
          <w:sz w:val="28"/>
        </w:rPr>
        <w:t xml:space="preserve">Получение сведений о ходе рассмотрения </w:t>
      </w:r>
      <w:r>
        <w:rPr>
          <w:spacing w:val="-2"/>
          <w:sz w:val="28"/>
        </w:rPr>
        <w:t>заявления</w:t>
      </w:r>
    </w:p>
    <w:p w:rsidR="00D51537" w:rsidRDefault="00D51537">
      <w:pPr>
        <w:pStyle w:val="a8"/>
        <w:numPr>
          <w:ilvl w:val="1"/>
          <w:numId w:val="4"/>
        </w:numPr>
        <w:tabs>
          <w:tab w:val="left" w:pos="1765"/>
        </w:tabs>
        <w:spacing w:line="244" w:lineRule="auto"/>
        <w:ind w:right="284" w:firstLine="993"/>
        <w:rPr>
          <w:sz w:val="28"/>
        </w:rPr>
      </w:pPr>
      <w:r>
        <w:rPr>
          <w:sz w:val="28"/>
        </w:rPr>
        <w:t>Получение сведений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51537" w:rsidRDefault="00D51537">
      <w:pPr>
        <w:pStyle w:val="a8"/>
        <w:numPr>
          <w:ilvl w:val="1"/>
          <w:numId w:val="4"/>
        </w:numPr>
        <w:tabs>
          <w:tab w:val="left" w:pos="1765"/>
        </w:tabs>
        <w:spacing w:line="244" w:lineRule="auto"/>
        <w:ind w:right="279" w:firstLine="993"/>
      </w:pPr>
      <w:r>
        <w:rPr>
          <w:sz w:val="28"/>
        </w:rPr>
        <w:t>При предоставлении муниципальной услуги в электронном виде заявителю направляется:</w:t>
      </w:r>
    </w:p>
    <w:p w:rsidR="00D51537" w:rsidRDefault="00D51537">
      <w:pPr>
        <w:pStyle w:val="a5"/>
        <w:spacing w:line="244" w:lineRule="auto"/>
        <w:ind w:right="283" w:firstLine="993"/>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муниципальнойуслуги,иначалепроцедурыпредоставлениямуниципальнойуслуги,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51537" w:rsidRDefault="00D51537">
      <w:pPr>
        <w:pStyle w:val="a5"/>
        <w:spacing w:line="244" w:lineRule="auto"/>
        <w:ind w:right="278" w:firstLine="993"/>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51537" w:rsidRDefault="00D51537">
      <w:pPr>
        <w:pStyle w:val="a5"/>
        <w:spacing w:before="319"/>
        <w:ind w:left="857" w:right="991"/>
        <w:jc w:val="center"/>
      </w:pPr>
      <w:r>
        <w:t xml:space="preserve">Вариант предоставления муниципальной </w:t>
      </w:r>
      <w:r>
        <w:rPr>
          <w:spacing w:val="-2"/>
        </w:rPr>
        <w:t>услуги</w:t>
      </w:r>
    </w:p>
    <w:p w:rsidR="00D51537" w:rsidRDefault="00D51537">
      <w:pPr>
        <w:pStyle w:val="a5"/>
        <w:ind w:left="132" w:right="269"/>
        <w:jc w:val="center"/>
        <w:sectPr w:rsidR="00D51537">
          <w:headerReference w:type="even" r:id="rId69"/>
          <w:headerReference w:type="default" r:id="rId70"/>
          <w:headerReference w:type="first" r:id="rId71"/>
          <w:pgSz w:w="11906" w:h="16838"/>
          <w:pgMar w:top="1180" w:right="283" w:bottom="280" w:left="992" w:header="730" w:footer="720" w:gutter="0"/>
          <w:cols w:space="720"/>
          <w:docGrid w:linePitch="360"/>
        </w:sectPr>
      </w:pPr>
      <w:r>
        <w:t>«Исправление допущенных опечаток и(или) ошибок в выданных в результате предоставления муниципальной услуги документах»</w:t>
      </w:r>
    </w:p>
    <w:p w:rsidR="00D51537" w:rsidRDefault="00D51537">
      <w:pPr>
        <w:pStyle w:val="a8"/>
        <w:numPr>
          <w:ilvl w:val="0"/>
          <w:numId w:val="4"/>
        </w:numPr>
        <w:tabs>
          <w:tab w:val="left" w:pos="2266"/>
        </w:tabs>
        <w:spacing w:before="256" w:line="235" w:lineRule="auto"/>
        <w:ind w:left="142" w:right="272" w:firstLine="1135"/>
        <w:rPr>
          <w:sz w:val="28"/>
        </w:rPr>
      </w:pPr>
      <w:r>
        <w:rPr>
          <w:sz w:val="28"/>
        </w:rPr>
        <w:lastRenderedPageBreak/>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D51537" w:rsidRDefault="00D51537">
      <w:pPr>
        <w:pStyle w:val="a8"/>
        <w:numPr>
          <w:ilvl w:val="0"/>
          <w:numId w:val="4"/>
        </w:numPr>
        <w:tabs>
          <w:tab w:val="left" w:pos="2266"/>
        </w:tabs>
        <w:ind w:left="142" w:right="271" w:firstLine="1135"/>
        <w:rPr>
          <w:sz w:val="28"/>
        </w:rPr>
      </w:pPr>
      <w:r>
        <w:rPr>
          <w:sz w:val="28"/>
        </w:rPr>
        <w:t>Уполномоченный орган рассматривает заявление и проводит проверку указанных в заявлении сведений.</w:t>
      </w:r>
    </w:p>
    <w:p w:rsidR="00D51537" w:rsidRDefault="00D51537">
      <w:pPr>
        <w:pStyle w:val="a8"/>
        <w:numPr>
          <w:ilvl w:val="0"/>
          <w:numId w:val="4"/>
        </w:numPr>
        <w:tabs>
          <w:tab w:val="left" w:pos="2266"/>
        </w:tabs>
        <w:spacing w:line="235" w:lineRule="auto"/>
        <w:ind w:left="142" w:right="274" w:firstLine="1135"/>
        <w:rPr>
          <w:sz w:val="28"/>
        </w:rPr>
      </w:pPr>
      <w:r>
        <w:rPr>
          <w:sz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D51537" w:rsidRDefault="00D51537">
      <w:pPr>
        <w:pStyle w:val="a8"/>
        <w:numPr>
          <w:ilvl w:val="0"/>
          <w:numId w:val="4"/>
        </w:numPr>
        <w:tabs>
          <w:tab w:val="left" w:pos="2266"/>
        </w:tabs>
        <w:ind w:left="142" w:right="275" w:firstLine="1135"/>
        <w:rPr>
          <w:sz w:val="28"/>
        </w:rPr>
      </w:pPr>
      <w:r>
        <w:rPr>
          <w:sz w:val="28"/>
        </w:rPr>
        <w:t>Срокустраненияопечатокиошибокнедолженпревышать3(трех)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D51537" w:rsidRDefault="00D51537">
      <w:pPr>
        <w:pStyle w:val="a8"/>
        <w:numPr>
          <w:ilvl w:val="0"/>
          <w:numId w:val="4"/>
        </w:numPr>
        <w:tabs>
          <w:tab w:val="left" w:pos="2266"/>
        </w:tabs>
        <w:spacing w:line="235" w:lineRule="auto"/>
        <w:ind w:left="142" w:right="273" w:firstLine="1135"/>
        <w:rPr>
          <w:sz w:val="28"/>
        </w:rPr>
      </w:pPr>
      <w:r>
        <w:rPr>
          <w:sz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D51537" w:rsidRDefault="00D51537">
      <w:pPr>
        <w:pStyle w:val="a5"/>
        <w:spacing w:before="2"/>
        <w:ind w:left="0"/>
        <w:jc w:val="left"/>
      </w:pPr>
    </w:p>
    <w:p w:rsidR="00D51537" w:rsidRPr="00D721DD" w:rsidRDefault="00D51537">
      <w:pPr>
        <w:pStyle w:val="a8"/>
        <w:numPr>
          <w:ilvl w:val="0"/>
          <w:numId w:val="8"/>
        </w:numPr>
        <w:tabs>
          <w:tab w:val="left" w:pos="1239"/>
        </w:tabs>
        <w:spacing w:before="1"/>
        <w:ind w:left="1239" w:hanging="451"/>
        <w:jc w:val="left"/>
        <w:rPr>
          <w:sz w:val="28"/>
        </w:rPr>
      </w:pPr>
      <w:r w:rsidRPr="00D721DD">
        <w:rPr>
          <w:sz w:val="28"/>
        </w:rPr>
        <w:t>Формы контроля за исполнением Административного</w:t>
      </w:r>
      <w:r w:rsidRPr="00D721DD">
        <w:rPr>
          <w:spacing w:val="-2"/>
          <w:sz w:val="28"/>
        </w:rPr>
        <w:t xml:space="preserve"> регламента</w:t>
      </w:r>
    </w:p>
    <w:p w:rsidR="00D51537" w:rsidRDefault="00D51537">
      <w:pPr>
        <w:pStyle w:val="a5"/>
        <w:spacing w:before="8"/>
        <w:ind w:left="0"/>
        <w:jc w:val="left"/>
        <w:rPr>
          <w:b/>
        </w:rPr>
      </w:pPr>
    </w:p>
    <w:p w:rsidR="00D51537" w:rsidRDefault="00D51537">
      <w:pPr>
        <w:pStyle w:val="a5"/>
        <w:spacing w:before="1" w:line="244" w:lineRule="auto"/>
        <w:ind w:left="187" w:right="318" w:hanging="11"/>
        <w:jc w:val="center"/>
      </w:pPr>
      <w:r>
        <w:t>Порядок осуществления текущего контроля за соблюдением и исполнением ответственнымидолжностнымилицамиположенийАдминистративногорегламента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1537" w:rsidRDefault="00D51537">
      <w:pPr>
        <w:pStyle w:val="a8"/>
        <w:numPr>
          <w:ilvl w:val="0"/>
          <w:numId w:val="4"/>
        </w:numPr>
        <w:tabs>
          <w:tab w:val="left" w:pos="1558"/>
        </w:tabs>
        <w:spacing w:before="281" w:line="244" w:lineRule="auto"/>
        <w:ind w:left="142" w:right="277" w:firstLine="851"/>
      </w:pPr>
      <w:r>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51537" w:rsidRDefault="00D51537">
      <w:pPr>
        <w:pStyle w:val="a5"/>
        <w:spacing w:line="244" w:lineRule="auto"/>
        <w:ind w:right="283" w:firstLine="851"/>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51537" w:rsidRDefault="00D51537">
      <w:pPr>
        <w:pStyle w:val="a5"/>
        <w:spacing w:line="320" w:lineRule="exact"/>
        <w:ind w:left="993"/>
      </w:pPr>
      <w:r>
        <w:t xml:space="preserve">Текущий контроль осуществляется путем проведения </w:t>
      </w:r>
      <w:r>
        <w:rPr>
          <w:spacing w:val="-2"/>
        </w:rPr>
        <w:t>проверок:</w:t>
      </w:r>
    </w:p>
    <w:p w:rsidR="00D51537" w:rsidRDefault="00D51537">
      <w:pPr>
        <w:pStyle w:val="a5"/>
        <w:spacing w:before="5" w:line="244" w:lineRule="auto"/>
        <w:ind w:right="279" w:firstLine="851"/>
      </w:pPr>
      <w:r>
        <w:t xml:space="preserve">решений о предоставлении (об отказе в предоставлении) муниципальной </w:t>
      </w:r>
      <w:r>
        <w:rPr>
          <w:spacing w:val="-2"/>
        </w:rPr>
        <w:t>услуги;</w:t>
      </w:r>
    </w:p>
    <w:p w:rsidR="00D51537" w:rsidRDefault="00D51537">
      <w:pPr>
        <w:pStyle w:val="a5"/>
        <w:spacing w:line="321" w:lineRule="exact"/>
        <w:ind w:left="993"/>
      </w:pPr>
      <w:r>
        <w:t xml:space="preserve">выявления и устранения нарушений прав </w:t>
      </w:r>
      <w:r>
        <w:rPr>
          <w:spacing w:val="-2"/>
        </w:rPr>
        <w:t>граждан;</w:t>
      </w:r>
    </w:p>
    <w:p w:rsidR="00D51537" w:rsidRDefault="00D51537">
      <w:pPr>
        <w:pStyle w:val="a5"/>
        <w:spacing w:before="9"/>
        <w:ind w:right="286" w:firstLine="851"/>
        <w:sectPr w:rsidR="00D51537">
          <w:headerReference w:type="even" r:id="rId72"/>
          <w:headerReference w:type="default" r:id="rId73"/>
          <w:headerReference w:type="first" r:id="rId74"/>
          <w:pgSz w:w="11906" w:h="16838"/>
          <w:pgMar w:top="1180" w:right="283" w:bottom="280" w:left="992" w:header="730" w:footer="720" w:gutter="0"/>
          <w:cols w:space="720"/>
          <w:docGrid w:linePitch="360"/>
        </w:sectPr>
      </w:pPr>
      <w: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Pr>
          <w:spacing w:val="-4"/>
        </w:rPr>
        <w:t>лиц.</w:t>
      </w:r>
    </w:p>
    <w:p w:rsidR="00D51537" w:rsidRDefault="00D51537">
      <w:pPr>
        <w:pStyle w:val="a5"/>
        <w:spacing w:before="261" w:line="244" w:lineRule="auto"/>
        <w:ind w:left="270" w:firstLine="766"/>
        <w:jc w:val="left"/>
      </w:pPr>
      <w: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51537" w:rsidRDefault="00D51537">
      <w:pPr>
        <w:pStyle w:val="a5"/>
        <w:spacing w:before="274"/>
        <w:ind w:left="0"/>
        <w:jc w:val="left"/>
      </w:pPr>
    </w:p>
    <w:p w:rsidR="00D51537" w:rsidRDefault="00D51537">
      <w:pPr>
        <w:pStyle w:val="a8"/>
        <w:numPr>
          <w:ilvl w:val="0"/>
          <w:numId w:val="4"/>
        </w:numPr>
        <w:tabs>
          <w:tab w:val="left" w:pos="1558"/>
        </w:tabs>
        <w:spacing w:line="244" w:lineRule="auto"/>
        <w:ind w:left="142" w:right="283" w:firstLine="851"/>
      </w:pPr>
      <w:r>
        <w:rPr>
          <w:sz w:val="28"/>
        </w:rPr>
        <w:t>Контроль за полнотой и качеством предоставления муниципальной услуги включает в себя проведение плановых и внеплановых проверок.</w:t>
      </w:r>
    </w:p>
    <w:p w:rsidR="00D51537" w:rsidRDefault="00D51537">
      <w:pPr>
        <w:pStyle w:val="a5"/>
        <w:spacing w:line="244" w:lineRule="auto"/>
        <w:ind w:right="278" w:firstLine="851"/>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51537" w:rsidRDefault="00D51537">
      <w:pPr>
        <w:pStyle w:val="a5"/>
        <w:spacing w:line="232" w:lineRule="auto"/>
        <w:ind w:left="993" w:right="1342"/>
      </w:pPr>
      <w:r>
        <w:t xml:space="preserve">соблюдение сроков предоставления муниципальной услуги; соблюдение положений настоящего Административного </w:t>
      </w:r>
      <w:r>
        <w:rPr>
          <w:spacing w:val="-2"/>
        </w:rPr>
        <w:t>регламента;</w:t>
      </w:r>
    </w:p>
    <w:p w:rsidR="00D51537" w:rsidRDefault="00D51537">
      <w:pPr>
        <w:pStyle w:val="a5"/>
        <w:spacing w:line="235" w:lineRule="auto"/>
        <w:ind w:right="284" w:firstLine="851"/>
      </w:pPr>
      <w:r>
        <w:t>правильность и обоснованность принятого решения об отказе в предоставлении муниципальной услуги.</w:t>
      </w:r>
    </w:p>
    <w:p w:rsidR="00D51537" w:rsidRDefault="00D51537">
      <w:pPr>
        <w:pStyle w:val="a5"/>
        <w:ind w:left="993"/>
      </w:pPr>
      <w:r>
        <w:t xml:space="preserve">Основанием для проведения внеплановых проверок </w:t>
      </w:r>
      <w:r>
        <w:rPr>
          <w:spacing w:val="-2"/>
        </w:rPr>
        <w:t>являются:</w:t>
      </w:r>
    </w:p>
    <w:p w:rsidR="00D51537" w:rsidRDefault="00D51537">
      <w:pPr>
        <w:pStyle w:val="a5"/>
        <w:spacing w:line="244" w:lineRule="auto"/>
        <w:ind w:right="277" w:firstLine="851"/>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w:t>
      </w:r>
      <w:r>
        <w:rPr>
          <w:i/>
        </w:rPr>
        <w:t>указать наименование муниципального образования</w:t>
      </w:r>
      <w:r>
        <w:t>);</w:t>
      </w:r>
    </w:p>
    <w:p w:rsidR="00D51537" w:rsidRDefault="00D51537">
      <w:pPr>
        <w:pStyle w:val="a5"/>
        <w:spacing w:line="244" w:lineRule="auto"/>
        <w:ind w:right="281" w:firstLine="851"/>
      </w:pPr>
      <w:r>
        <w:t>жалобы граждан и юридических лиц на нарушения законодательства, в том числе на качество предоставления муниципальной услуги.</w:t>
      </w:r>
    </w:p>
    <w:p w:rsidR="00D51537" w:rsidRDefault="00D51537">
      <w:pPr>
        <w:pStyle w:val="a5"/>
        <w:spacing w:before="317"/>
        <w:ind w:left="434" w:firstLine="644"/>
        <w:jc w:val="left"/>
        <w:rPr>
          <w:spacing w:val="-2"/>
        </w:rPr>
      </w:pPr>
      <w:r>
        <w:t>Ответственность должностных лиц за решения и действия(бездействие), принимаемые (осуществляемые) ими в ходе предоставления муниципальной</w:t>
      </w:r>
    </w:p>
    <w:p w:rsidR="00D51537" w:rsidRDefault="00D51537">
      <w:pPr>
        <w:pStyle w:val="a5"/>
        <w:spacing w:line="320" w:lineRule="exact"/>
        <w:ind w:left="4637"/>
        <w:jc w:val="left"/>
      </w:pPr>
      <w:r>
        <w:rPr>
          <w:spacing w:val="-2"/>
        </w:rPr>
        <w:t>услуги</w:t>
      </w:r>
    </w:p>
    <w:p w:rsidR="00D51537" w:rsidRDefault="00D51537">
      <w:pPr>
        <w:pStyle w:val="a8"/>
        <w:numPr>
          <w:ilvl w:val="0"/>
          <w:numId w:val="4"/>
        </w:numPr>
        <w:tabs>
          <w:tab w:val="left" w:pos="1558"/>
        </w:tabs>
        <w:spacing w:before="284" w:line="244" w:lineRule="auto"/>
        <w:ind w:left="142" w:right="274" w:firstLine="851"/>
      </w:pPr>
      <w:r>
        <w:rPr>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w:t>
      </w:r>
      <w:r>
        <w:rPr>
          <w:i/>
          <w:sz w:val="28"/>
        </w:rPr>
        <w:t>указать наименование муниципального образования</w:t>
      </w:r>
      <w:r>
        <w:rPr>
          <w:sz w:val="28"/>
        </w:rPr>
        <w:t>) осуществляется привлечение виновных лиц к ответственности в соответствии с законодательством Российской Федерации.</w:t>
      </w:r>
    </w:p>
    <w:p w:rsidR="00D51537" w:rsidRDefault="00D51537">
      <w:pPr>
        <w:pStyle w:val="a5"/>
        <w:spacing w:line="244" w:lineRule="auto"/>
        <w:ind w:right="282" w:firstLine="851"/>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51537" w:rsidRDefault="00D51537">
      <w:pPr>
        <w:pStyle w:val="a5"/>
        <w:spacing w:before="318"/>
        <w:ind w:left="692" w:firstLine="1210"/>
        <w:jc w:val="left"/>
        <w:rPr>
          <w:spacing w:val="-2"/>
        </w:rPr>
      </w:pPr>
      <w:r>
        <w:t>Требования к порядку и формам контроля за предоставлением муниципальной услуги, в том числе со стороны граждан, их объединений и</w:t>
      </w:r>
    </w:p>
    <w:p w:rsidR="00D51537" w:rsidRDefault="00D51537">
      <w:pPr>
        <w:pStyle w:val="a5"/>
        <w:spacing w:line="320" w:lineRule="exact"/>
        <w:ind w:left="4472"/>
        <w:jc w:val="left"/>
        <w:sectPr w:rsidR="00D51537">
          <w:headerReference w:type="even" r:id="rId75"/>
          <w:headerReference w:type="default" r:id="rId76"/>
          <w:headerReference w:type="first" r:id="rId77"/>
          <w:pgSz w:w="11906" w:h="16838"/>
          <w:pgMar w:top="1180" w:right="283" w:bottom="280" w:left="992" w:header="730" w:footer="720" w:gutter="0"/>
          <w:cols w:space="720"/>
          <w:docGrid w:linePitch="360"/>
        </w:sectPr>
      </w:pPr>
      <w:r>
        <w:rPr>
          <w:spacing w:val="-2"/>
        </w:rPr>
        <w:t>организаций</w:t>
      </w:r>
    </w:p>
    <w:p w:rsidR="00D51537" w:rsidRDefault="00D51537">
      <w:pPr>
        <w:pStyle w:val="a8"/>
        <w:numPr>
          <w:ilvl w:val="0"/>
          <w:numId w:val="4"/>
        </w:numPr>
        <w:tabs>
          <w:tab w:val="left" w:pos="1558"/>
        </w:tabs>
        <w:spacing w:before="261" w:line="244" w:lineRule="auto"/>
        <w:ind w:left="142" w:right="281" w:firstLine="851"/>
      </w:pPr>
      <w:r>
        <w:rPr>
          <w:sz w:val="28"/>
        </w:rPr>
        <w:lastRenderedPageBreak/>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51537" w:rsidRDefault="00D51537">
      <w:pPr>
        <w:pStyle w:val="a5"/>
        <w:spacing w:line="319" w:lineRule="exact"/>
        <w:ind w:left="993"/>
      </w:pPr>
      <w:r>
        <w:t xml:space="preserve">Граждане, их объединения и организации также имеют </w:t>
      </w:r>
      <w:r>
        <w:rPr>
          <w:spacing w:val="-2"/>
        </w:rPr>
        <w:t>право:</w:t>
      </w:r>
    </w:p>
    <w:p w:rsidR="00D51537" w:rsidRDefault="00D51537">
      <w:pPr>
        <w:pStyle w:val="a5"/>
        <w:spacing w:before="9" w:line="244" w:lineRule="auto"/>
        <w:ind w:right="291" w:firstLine="851"/>
      </w:pPr>
      <w:r>
        <w:t>направлять замечания и предложения по улучшению доступности и качества предоставления муниципальной услуги;</w:t>
      </w:r>
    </w:p>
    <w:p w:rsidR="00D51537" w:rsidRDefault="00D51537">
      <w:pPr>
        <w:pStyle w:val="a5"/>
        <w:ind w:right="269" w:firstLine="851"/>
      </w:pPr>
      <w:r>
        <w:t>вносить предложения о мерах по устранению нарушений настоящего Административного регламента.</w:t>
      </w:r>
    </w:p>
    <w:p w:rsidR="00D51537" w:rsidRDefault="00D51537">
      <w:pPr>
        <w:pStyle w:val="a5"/>
        <w:ind w:right="268" w:firstLine="851"/>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51537" w:rsidRDefault="00D51537">
      <w:pPr>
        <w:pStyle w:val="a5"/>
        <w:ind w:right="276" w:firstLine="851"/>
        <w:rPr>
          <w:b/>
        </w:rPr>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51537" w:rsidRPr="00D721DD" w:rsidRDefault="00D51537" w:rsidP="00D721DD">
      <w:pPr>
        <w:pStyle w:val="a8"/>
        <w:numPr>
          <w:ilvl w:val="0"/>
          <w:numId w:val="8"/>
        </w:numPr>
        <w:tabs>
          <w:tab w:val="left" w:pos="859"/>
          <w:tab w:val="left" w:pos="1003"/>
        </w:tabs>
        <w:spacing w:before="302"/>
        <w:ind w:left="1003" w:right="786" w:hanging="486"/>
        <w:jc w:val="left"/>
        <w:rPr>
          <w:sz w:val="28"/>
        </w:rPr>
      </w:pPr>
      <w:r w:rsidRPr="00D721DD">
        <w:rPr>
          <w:sz w:val="28"/>
        </w:rPr>
        <w:t>Досудебный(внесудебный) порядок обжалования решений и действий (бездействия) органа, предоставляющего муниципальную услугу,</w:t>
      </w:r>
    </w:p>
    <w:p w:rsidR="00D51537" w:rsidRPr="00D721DD" w:rsidRDefault="00D51537" w:rsidP="00D721DD">
      <w:pPr>
        <w:ind w:left="317" w:right="786"/>
        <w:jc w:val="center"/>
        <w:rPr>
          <w:sz w:val="28"/>
        </w:rPr>
      </w:pPr>
      <w:r w:rsidRPr="00D721DD">
        <w:rPr>
          <w:sz w:val="28"/>
        </w:rPr>
        <w:t>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D51537" w:rsidRDefault="00D51537">
      <w:pPr>
        <w:pStyle w:val="a5"/>
        <w:spacing w:before="320"/>
        <w:ind w:left="0"/>
        <w:jc w:val="left"/>
        <w:rPr>
          <w:b/>
        </w:rPr>
      </w:pPr>
    </w:p>
    <w:p w:rsidR="00D51537" w:rsidRDefault="00D51537">
      <w:pPr>
        <w:pStyle w:val="a8"/>
        <w:numPr>
          <w:ilvl w:val="0"/>
          <w:numId w:val="4"/>
        </w:numPr>
        <w:tabs>
          <w:tab w:val="left" w:pos="1558"/>
        </w:tabs>
        <w:ind w:left="142" w:right="274" w:firstLine="851"/>
      </w:pP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51537" w:rsidRDefault="00D51537">
      <w:pPr>
        <w:pStyle w:val="a5"/>
        <w:spacing w:before="315" w:line="235" w:lineRule="auto"/>
        <w:ind w:left="131" w:right="269"/>
        <w:jc w:val="center"/>
      </w:pPr>
      <w:r>
        <w:t>Органыместногосамоуправления,организациииуполномоченныенарассмотрение жалобы лица, которым может быть направлена жалоба заявителя в досудебном (внесудебном) порядке</w:t>
      </w:r>
    </w:p>
    <w:p w:rsidR="00D51537" w:rsidRDefault="00D51537">
      <w:pPr>
        <w:pStyle w:val="a8"/>
        <w:numPr>
          <w:ilvl w:val="0"/>
          <w:numId w:val="4"/>
        </w:numPr>
        <w:tabs>
          <w:tab w:val="left" w:pos="1558"/>
        </w:tabs>
        <w:spacing w:before="312"/>
        <w:ind w:left="142" w:right="272" w:firstLine="851"/>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51537" w:rsidRDefault="00D51537">
      <w:pPr>
        <w:pStyle w:val="a5"/>
        <w:spacing w:line="235" w:lineRule="auto"/>
        <w:ind w:right="272" w:firstLine="851"/>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51537" w:rsidRDefault="00D51537">
      <w:pPr>
        <w:pStyle w:val="a5"/>
        <w:ind w:right="273" w:firstLine="851"/>
        <w:sectPr w:rsidR="00D51537">
          <w:headerReference w:type="even" r:id="rId78"/>
          <w:headerReference w:type="default" r:id="rId79"/>
          <w:headerReference w:type="first" r:id="rId80"/>
          <w:pgSz w:w="11906" w:h="16838"/>
          <w:pgMar w:top="1180" w:right="283" w:bottom="280" w:left="992" w:header="730" w:footer="720" w:gutter="0"/>
          <w:cols w:space="720"/>
          <w:docGrid w:linePitch="360"/>
        </w:sectPr>
      </w:pPr>
      <w:r>
        <w:t xml:space="preserve">в вышестоящий орган – на решение и (или) действия (бездействие) должностного лица, руководителя структурного подразделения Уполномоченного </w:t>
      </w:r>
      <w:r>
        <w:rPr>
          <w:spacing w:val="-2"/>
        </w:rPr>
        <w:t>органа;</w:t>
      </w:r>
    </w:p>
    <w:p w:rsidR="00D51537" w:rsidRDefault="00D51537">
      <w:pPr>
        <w:pStyle w:val="a5"/>
        <w:spacing w:before="253"/>
        <w:ind w:right="273" w:firstLine="851"/>
      </w:pPr>
      <w:r>
        <w:lastRenderedPageBreak/>
        <w:t>к руководителю многофункционального центра – на решения и действия (бездействие) работника многофункционального центра;</w:t>
      </w:r>
    </w:p>
    <w:p w:rsidR="00D51537" w:rsidRDefault="00D51537">
      <w:pPr>
        <w:pStyle w:val="a5"/>
        <w:ind w:right="270" w:firstLine="851"/>
      </w:pPr>
      <w:r>
        <w:t>к учредителю многофункционального центра – на решение и действия (бездействие) многофункционального центра.</w:t>
      </w:r>
    </w:p>
    <w:p w:rsidR="00D51537" w:rsidRDefault="00D51537">
      <w:pPr>
        <w:pStyle w:val="a5"/>
        <w:spacing w:line="244" w:lineRule="auto"/>
        <w:ind w:right="286" w:firstLine="851"/>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51537" w:rsidRDefault="00D51537">
      <w:pPr>
        <w:pStyle w:val="a5"/>
        <w:spacing w:before="9"/>
        <w:ind w:left="0"/>
        <w:jc w:val="left"/>
      </w:pPr>
    </w:p>
    <w:p w:rsidR="00D51537" w:rsidRDefault="00D51537">
      <w:pPr>
        <w:pStyle w:val="a5"/>
        <w:spacing w:line="244" w:lineRule="auto"/>
        <w:ind w:left="128" w:right="269"/>
        <w:jc w:val="center"/>
      </w:pPr>
      <w:r>
        <w:t>Способыинформированиязаявителейопорядкеподачиирассмотренияжалобы,в том числе с использованием ЕПГУ</w:t>
      </w:r>
    </w:p>
    <w:p w:rsidR="00D51537" w:rsidRDefault="00D51537">
      <w:pPr>
        <w:pStyle w:val="a8"/>
        <w:numPr>
          <w:ilvl w:val="0"/>
          <w:numId w:val="4"/>
        </w:numPr>
        <w:tabs>
          <w:tab w:val="left" w:pos="1558"/>
        </w:tabs>
        <w:spacing w:before="284"/>
        <w:ind w:left="142" w:right="283" w:firstLine="851"/>
        <w:rPr>
          <w:sz w:val="28"/>
        </w:rPr>
      </w:pPr>
      <w:r>
        <w:rPr>
          <w:sz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51537" w:rsidRDefault="00D51537">
      <w:pPr>
        <w:pStyle w:val="a5"/>
        <w:ind w:left="0"/>
        <w:jc w:val="left"/>
      </w:pPr>
    </w:p>
    <w:p w:rsidR="00D51537" w:rsidRDefault="00D51537">
      <w:pPr>
        <w:pStyle w:val="a5"/>
        <w:spacing w:line="244" w:lineRule="auto"/>
        <w:ind w:left="433" w:right="531" w:hanging="8"/>
        <w:jc w:val="center"/>
      </w:pPr>
      <w:r>
        <w:t>Перечень нормативных правовых актов, регулирующих порядок досудебного (внесудебного)обжалованиядействий(бездействия)и(или)решений,принятых (осуществленных) в ходе предоставления муниципальной услуги</w:t>
      </w:r>
    </w:p>
    <w:p w:rsidR="00D51537" w:rsidRDefault="00D51537">
      <w:pPr>
        <w:pStyle w:val="a8"/>
        <w:numPr>
          <w:ilvl w:val="0"/>
          <w:numId w:val="4"/>
        </w:numPr>
        <w:tabs>
          <w:tab w:val="left" w:pos="1558"/>
        </w:tabs>
        <w:spacing w:before="320"/>
        <w:ind w:left="142" w:right="275" w:firstLine="993"/>
      </w:pPr>
      <w:r>
        <w:rPr>
          <w:sz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51537" w:rsidRDefault="00D51537">
      <w:pPr>
        <w:pStyle w:val="a5"/>
        <w:ind w:left="1136"/>
      </w:pPr>
      <w:r>
        <w:t>Федеральнымзаконом№210-</w:t>
      </w:r>
      <w:r>
        <w:rPr>
          <w:spacing w:val="-5"/>
        </w:rPr>
        <w:t>ФЗ;</w:t>
      </w:r>
    </w:p>
    <w:p w:rsidR="00D51537" w:rsidRDefault="00D51537">
      <w:pPr>
        <w:pStyle w:val="a5"/>
        <w:spacing w:before="1"/>
        <w:ind w:right="279" w:firstLine="993"/>
      </w:pPr>
      <w:r>
        <w:t>постановлением (указывается нормативный правовой акт об утверждении правил (порядка) подачи и рассмотрения жалоб на решения и действия(бездействие) органов государственной власти, органов местного самоуправления и их должностных лиц, государственных (муниципальных) служащих);</w:t>
      </w:r>
    </w:p>
    <w:p w:rsidR="00D51537" w:rsidRDefault="00D51537">
      <w:pPr>
        <w:pStyle w:val="a5"/>
        <w:ind w:right="281" w:firstLine="993"/>
        <w:rPr>
          <w:sz w:val="26"/>
        </w:rPr>
        <w:sectPr w:rsidR="00D51537">
          <w:headerReference w:type="even" r:id="rId81"/>
          <w:headerReference w:type="default" r:id="rId82"/>
          <w:headerReference w:type="first" r:id="rId83"/>
          <w:pgSz w:w="11906" w:h="16838"/>
          <w:pgMar w:top="1180" w:right="283" w:bottom="280" w:left="992" w:header="730" w:footer="720" w:gutter="0"/>
          <w:cols w:space="720"/>
          <w:docGrid w:linePitch="360"/>
        </w:sectPr>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1537" w:rsidRDefault="00D721DD" w:rsidP="00D721DD">
      <w:pPr>
        <w:spacing w:before="80"/>
        <w:ind w:left="6458" w:right="271"/>
        <w:rPr>
          <w:sz w:val="20"/>
        </w:rPr>
      </w:pPr>
      <w:r>
        <w:rPr>
          <w:sz w:val="26"/>
        </w:rPr>
        <w:lastRenderedPageBreak/>
        <w:t xml:space="preserve">                         </w:t>
      </w:r>
      <w:r w:rsidR="00D51537">
        <w:rPr>
          <w:sz w:val="26"/>
        </w:rPr>
        <w:t xml:space="preserve">Приложение№1 к </w:t>
      </w:r>
      <w:r>
        <w:rPr>
          <w:sz w:val="26"/>
        </w:rPr>
        <w:t xml:space="preserve">   </w:t>
      </w:r>
      <w:r w:rsidR="00D51537">
        <w:rPr>
          <w:sz w:val="26"/>
        </w:rPr>
        <w:t xml:space="preserve">Административному </w:t>
      </w:r>
      <w:r w:rsidR="00D51537">
        <w:rPr>
          <w:spacing w:val="-2"/>
          <w:sz w:val="26"/>
        </w:rPr>
        <w:t>регламенту</w:t>
      </w:r>
    </w:p>
    <w:p w:rsidR="00D51537" w:rsidRDefault="00D51537">
      <w:pPr>
        <w:pStyle w:val="a5"/>
        <w:spacing w:before="89"/>
        <w:ind w:left="0"/>
        <w:jc w:val="left"/>
        <w:rPr>
          <w:sz w:val="20"/>
        </w:rPr>
      </w:pPr>
    </w:p>
    <w:tbl>
      <w:tblPr>
        <w:tblW w:w="0" w:type="auto"/>
        <w:tblInd w:w="194" w:type="dxa"/>
        <w:tblLayout w:type="fixed"/>
        <w:tblCellMar>
          <w:left w:w="0" w:type="dxa"/>
          <w:right w:w="0" w:type="dxa"/>
        </w:tblCellMar>
        <w:tblLook w:val="0000"/>
      </w:tblPr>
      <w:tblGrid>
        <w:gridCol w:w="4567"/>
        <w:gridCol w:w="5064"/>
      </w:tblGrid>
      <w:tr w:rsidR="00D51537">
        <w:trPr>
          <w:trHeight w:val="1087"/>
        </w:trPr>
        <w:tc>
          <w:tcPr>
            <w:tcW w:w="4567" w:type="dxa"/>
            <w:shd w:val="clear" w:color="auto" w:fill="auto"/>
          </w:tcPr>
          <w:p w:rsidR="00D51537" w:rsidRDefault="00D51537">
            <w:pPr>
              <w:pStyle w:val="TableParagraph"/>
              <w:spacing w:before="3"/>
              <w:ind w:left="65"/>
              <w:rPr>
                <w:sz w:val="20"/>
              </w:rPr>
            </w:pPr>
            <w:r>
              <w:rPr>
                <w:sz w:val="28"/>
              </w:rPr>
              <w:t xml:space="preserve">Сведения о </w:t>
            </w:r>
            <w:r>
              <w:rPr>
                <w:spacing w:val="-2"/>
                <w:sz w:val="28"/>
              </w:rPr>
              <w:t>заявителе:</w:t>
            </w:r>
          </w:p>
          <w:p w:rsidR="00D51537" w:rsidRDefault="00D51537">
            <w:pPr>
              <w:pStyle w:val="TableParagraph"/>
              <w:spacing w:before="86"/>
              <w:rPr>
                <w:sz w:val="20"/>
              </w:rPr>
            </w:pPr>
          </w:p>
          <w:p w:rsidR="00D51537" w:rsidRDefault="00D51537">
            <w:pPr>
              <w:pStyle w:val="TableParagraph"/>
              <w:spacing w:line="20" w:lineRule="exact"/>
              <w:ind w:left="65"/>
              <w:rPr>
                <w:sz w:val="20"/>
              </w:rPr>
            </w:pPr>
            <w:r>
              <w:rPr>
                <w:sz w:val="2"/>
              </w:rPr>
            </w:r>
            <w:r>
              <w:pict>
                <v:group id="docshapegroup2" o:spid="_x0000_s2050" style="width:182pt;height:0;mso-wrap-distance-left:0;mso-wrap-distance-right:0;mso-position-horizontal-relative:char;mso-position-vertical-relative:line" coordsize="3639,0">
                  <o:lock v:ext="edit" text="t"/>
                  <v:line id="_x0000_s2051" style="position:absolute" from="0,0" to="3639,0" strokeweight=".19mm">
                    <v:stroke joinstyle="miter"/>
                  </v:line>
                  <w10:wrap type="none"/>
                  <w10:anchorlock/>
                </v:group>
              </w:pict>
            </w:r>
          </w:p>
          <w:p w:rsidR="00D51537" w:rsidRDefault="00D51537" w:rsidP="00D721DD">
            <w:pPr>
              <w:pStyle w:val="TableParagraph"/>
              <w:ind w:left="65"/>
              <w:jc w:val="center"/>
            </w:pPr>
            <w:r>
              <w:rPr>
                <w:sz w:val="20"/>
              </w:rPr>
              <w:t xml:space="preserve">(Ф.И.О. физического </w:t>
            </w:r>
            <w:r>
              <w:rPr>
                <w:spacing w:val="-2"/>
                <w:sz w:val="20"/>
              </w:rPr>
              <w:t>лица)</w:t>
            </w:r>
          </w:p>
        </w:tc>
        <w:tc>
          <w:tcPr>
            <w:tcW w:w="5064" w:type="dxa"/>
            <w:shd w:val="clear" w:color="auto" w:fill="auto"/>
          </w:tcPr>
          <w:p w:rsidR="00D51537" w:rsidRDefault="00D51537">
            <w:pPr>
              <w:pStyle w:val="TableParagraph"/>
              <w:spacing w:line="310" w:lineRule="exact"/>
              <w:ind w:left="861"/>
              <w:rPr>
                <w:sz w:val="20"/>
              </w:rPr>
            </w:pPr>
            <w:r>
              <w:rPr>
                <w:sz w:val="28"/>
              </w:rPr>
              <w:t xml:space="preserve">Кому адресован </w:t>
            </w:r>
            <w:r>
              <w:rPr>
                <w:spacing w:val="-2"/>
                <w:sz w:val="28"/>
              </w:rPr>
              <w:t>документ:</w:t>
            </w:r>
          </w:p>
          <w:p w:rsidR="00D51537" w:rsidRDefault="00D51537">
            <w:pPr>
              <w:pStyle w:val="TableParagraph"/>
              <w:spacing w:before="76"/>
              <w:rPr>
                <w:sz w:val="20"/>
              </w:rPr>
            </w:pPr>
          </w:p>
          <w:p w:rsidR="00D51537" w:rsidRDefault="00D51537">
            <w:pPr>
              <w:pStyle w:val="TableParagraph"/>
              <w:spacing w:line="20" w:lineRule="exact"/>
              <w:ind w:left="862"/>
              <w:rPr>
                <w:sz w:val="20"/>
              </w:rPr>
            </w:pPr>
            <w:r>
              <w:rPr>
                <w:sz w:val="2"/>
              </w:rPr>
            </w:r>
            <w:r>
              <w:pict>
                <v:group id="docshapegroup3" o:spid="_x0000_s2052" style="width:182pt;height:0;mso-wrap-distance-left:0;mso-wrap-distance-right:0;mso-position-horizontal-relative:char;mso-position-vertical-relative:line" coordsize="3639,0">
                  <o:lock v:ext="edit" text="t"/>
                  <v:line id="_x0000_s2053" style="position:absolute" from="0,0" to="3639,0" strokeweight=".19mm">
                    <v:stroke joinstyle="miter"/>
                  </v:line>
                  <w10:wrap type="none"/>
                  <w10:anchorlock/>
                </v:group>
              </w:pict>
            </w:r>
          </w:p>
          <w:p w:rsidR="00D51537" w:rsidRDefault="00D51537" w:rsidP="00D721DD">
            <w:pPr>
              <w:pStyle w:val="TableParagraph"/>
              <w:spacing w:line="230" w:lineRule="atLeast"/>
              <w:jc w:val="center"/>
            </w:pPr>
            <w:r>
              <w:rPr>
                <w:sz w:val="20"/>
              </w:rPr>
              <w:t>(наименование уполномоченного органа местного самоуправления</w:t>
            </w:r>
          </w:p>
        </w:tc>
      </w:tr>
      <w:tr w:rsidR="00D51537">
        <w:trPr>
          <w:trHeight w:val="3698"/>
        </w:trPr>
        <w:tc>
          <w:tcPr>
            <w:tcW w:w="4567" w:type="dxa"/>
            <w:shd w:val="clear" w:color="auto" w:fill="auto"/>
          </w:tcPr>
          <w:p w:rsidR="00D51537" w:rsidRDefault="00D51537">
            <w:pPr>
              <w:pStyle w:val="TableParagraph"/>
              <w:spacing w:line="217" w:lineRule="exact"/>
              <w:ind w:left="50"/>
              <w:rPr>
                <w:sz w:val="20"/>
              </w:rPr>
            </w:pPr>
            <w:r>
              <w:rPr>
                <w:sz w:val="20"/>
              </w:rPr>
              <w:t xml:space="preserve">Документ, удостоверяющий </w:t>
            </w:r>
            <w:r>
              <w:rPr>
                <w:spacing w:val="-2"/>
                <w:sz w:val="20"/>
              </w:rPr>
              <w:t>личность</w:t>
            </w:r>
          </w:p>
          <w:p w:rsidR="00D51537" w:rsidRDefault="00D51537">
            <w:pPr>
              <w:pStyle w:val="TableParagraph"/>
              <w:spacing w:before="49"/>
              <w:rPr>
                <w:sz w:val="20"/>
              </w:rPr>
            </w:pPr>
          </w:p>
          <w:p w:rsidR="00D51537" w:rsidRDefault="00D51537">
            <w:pPr>
              <w:pStyle w:val="TableParagraph"/>
              <w:tabs>
                <w:tab w:val="left" w:pos="1894"/>
              </w:tabs>
              <w:ind w:left="50"/>
              <w:rPr>
                <w:sz w:val="20"/>
                <w:u w:val="single"/>
              </w:rPr>
            </w:pPr>
            <w:r>
              <w:rPr>
                <w:sz w:val="20"/>
                <w:u w:val="single"/>
              </w:rPr>
              <w:tab/>
            </w:r>
            <w:r>
              <w:rPr>
                <w:sz w:val="20"/>
              </w:rPr>
              <w:t xml:space="preserve">(вид </w:t>
            </w:r>
            <w:r>
              <w:rPr>
                <w:spacing w:val="-2"/>
                <w:sz w:val="20"/>
              </w:rPr>
              <w:t>документа)</w:t>
            </w:r>
          </w:p>
          <w:p w:rsidR="00D51537" w:rsidRDefault="00D51537">
            <w:pPr>
              <w:pStyle w:val="TableParagraph"/>
              <w:tabs>
                <w:tab w:val="left" w:pos="1994"/>
              </w:tabs>
              <w:spacing w:before="20"/>
              <w:ind w:left="50"/>
              <w:rPr>
                <w:sz w:val="20"/>
                <w:u w:val="single"/>
              </w:rPr>
            </w:pPr>
            <w:r>
              <w:rPr>
                <w:sz w:val="20"/>
                <w:u w:val="single"/>
              </w:rPr>
              <w:tab/>
            </w:r>
            <w:r>
              <w:rPr>
                <w:sz w:val="20"/>
              </w:rPr>
              <w:t>(серия,</w:t>
            </w:r>
            <w:r>
              <w:rPr>
                <w:spacing w:val="-2"/>
                <w:sz w:val="20"/>
              </w:rPr>
              <w:t xml:space="preserve"> номер)</w:t>
            </w:r>
          </w:p>
          <w:p w:rsidR="00D51537" w:rsidRDefault="00D51537">
            <w:pPr>
              <w:pStyle w:val="TableParagraph"/>
              <w:tabs>
                <w:tab w:val="left" w:pos="1594"/>
              </w:tabs>
              <w:spacing w:before="20"/>
              <w:ind w:left="50"/>
              <w:rPr>
                <w:sz w:val="20"/>
              </w:rPr>
            </w:pPr>
            <w:r>
              <w:rPr>
                <w:sz w:val="20"/>
                <w:u w:val="single"/>
              </w:rPr>
              <w:tab/>
            </w:r>
            <w:r>
              <w:rPr>
                <w:sz w:val="20"/>
              </w:rPr>
              <w:t>(кем, когда выдан</w:t>
            </w:r>
            <w:r>
              <w:rPr>
                <w:spacing w:val="-10"/>
                <w:sz w:val="20"/>
              </w:rPr>
              <w:t>)</w:t>
            </w:r>
          </w:p>
          <w:p w:rsidR="00D51537" w:rsidRDefault="00D51537">
            <w:pPr>
              <w:pStyle w:val="TableParagraph"/>
              <w:tabs>
                <w:tab w:val="left" w:pos="2485"/>
              </w:tabs>
              <w:spacing w:before="20"/>
              <w:ind w:left="50"/>
            </w:pPr>
            <w:r>
              <w:rPr>
                <w:sz w:val="20"/>
              </w:rPr>
              <w:t>СНИЛС</w:t>
            </w:r>
            <w:r>
              <w:rPr>
                <w:sz w:val="20"/>
                <w:u w:val="single"/>
              </w:rPr>
              <w:tab/>
            </w:r>
          </w:p>
          <w:p w:rsidR="00D51537" w:rsidRDefault="00D51537">
            <w:pPr>
              <w:pStyle w:val="TableParagraph"/>
              <w:spacing w:before="79" w:line="634" w:lineRule="exact"/>
              <w:ind w:left="65" w:right="1034"/>
            </w:pPr>
            <w:r>
              <w:pict>
                <v:group id="docshapegroup4" o:spid="_x0000_s2056" style="position:absolute;left:0;text-align:left;margin-left:2.5pt;margin-top:18.95pt;width:182pt;height:0;z-index:251645952;mso-wrap-distance-left:0;mso-wrap-distance-right:0" coordorigin="50,379" coordsize="3639,0">
                  <o:lock v:ext="edit" text="t"/>
                  <v:line id="_x0000_s2057" style="position:absolute" from="50,379" to="3689,379" strokeweight=".19mm">
                    <v:stroke joinstyle="miter"/>
                  </v:line>
                </v:group>
              </w:pict>
            </w:r>
            <w:r>
              <w:rPr>
                <w:sz w:val="20"/>
              </w:rPr>
              <w:t xml:space="preserve">(адрес регистрации по месту жительства (адрес регистрации по месту </w:t>
            </w:r>
            <w:r>
              <w:rPr>
                <w:spacing w:val="-2"/>
                <w:sz w:val="20"/>
              </w:rPr>
              <w:t>жительства</w:t>
            </w:r>
          </w:p>
          <w:p w:rsidR="00D51537" w:rsidRDefault="00D51537">
            <w:pPr>
              <w:pStyle w:val="TableParagraph"/>
              <w:spacing w:line="212" w:lineRule="exact"/>
              <w:ind w:left="50"/>
              <w:rPr>
                <w:spacing w:val="-4"/>
                <w:sz w:val="24"/>
              </w:rPr>
            </w:pPr>
            <w:r>
              <w:pict>
                <v:group id="docshapegroup5" o:spid="_x0000_s2058" style="position:absolute;left:0;text-align:left;margin-left:2.5pt;margin-top:-16.7pt;width:182pt;height:0;z-index:251646976;mso-wrap-distance-left:0;mso-wrap-distance-right:0" coordorigin="50,-334" coordsize="3639,0">
                  <o:lock v:ext="edit" text="t"/>
                  <v:line id="_x0000_s2059" style="position:absolute" from="50,-334" to="3689,-334" strokeweight=".19mm">
                    <v:stroke joinstyle="miter"/>
                  </v:line>
                </v:group>
              </w:pict>
            </w:r>
            <w:r>
              <w:rPr>
                <w:sz w:val="24"/>
              </w:rPr>
              <w:t xml:space="preserve">Контактная </w:t>
            </w:r>
            <w:r>
              <w:rPr>
                <w:spacing w:val="-2"/>
                <w:sz w:val="24"/>
              </w:rPr>
              <w:t>информация</w:t>
            </w:r>
          </w:p>
          <w:p w:rsidR="00D51537" w:rsidRDefault="00D51537">
            <w:pPr>
              <w:pStyle w:val="TableParagraph"/>
              <w:tabs>
                <w:tab w:val="left" w:pos="2947"/>
              </w:tabs>
              <w:spacing w:before="10"/>
              <w:ind w:left="60"/>
              <w:rPr>
                <w:sz w:val="24"/>
              </w:rPr>
            </w:pPr>
            <w:r>
              <w:rPr>
                <w:spacing w:val="-4"/>
                <w:sz w:val="24"/>
              </w:rPr>
              <w:t>Тел</w:t>
            </w:r>
            <w:r>
              <w:rPr>
                <w:spacing w:val="-4"/>
                <w:sz w:val="28"/>
              </w:rPr>
              <w:t>.</w:t>
            </w:r>
            <w:r>
              <w:rPr>
                <w:sz w:val="28"/>
                <w:u w:val="single"/>
              </w:rPr>
              <w:tab/>
            </w:r>
          </w:p>
          <w:p w:rsidR="00D51537" w:rsidRDefault="00D51537">
            <w:pPr>
              <w:pStyle w:val="TableParagraph"/>
              <w:tabs>
                <w:tab w:val="left" w:pos="3477"/>
              </w:tabs>
              <w:spacing w:before="46" w:line="265" w:lineRule="exact"/>
              <w:ind w:left="50"/>
            </w:pPr>
            <w:r>
              <w:rPr>
                <w:sz w:val="24"/>
              </w:rPr>
              <w:t xml:space="preserve">эл. почта </w:t>
            </w:r>
            <w:r>
              <w:rPr>
                <w:sz w:val="24"/>
                <w:u w:val="single"/>
              </w:rPr>
              <w:tab/>
            </w:r>
          </w:p>
        </w:tc>
        <w:tc>
          <w:tcPr>
            <w:tcW w:w="5064" w:type="dxa"/>
            <w:shd w:val="clear" w:color="auto" w:fill="auto"/>
          </w:tcPr>
          <w:p w:rsidR="00D51537" w:rsidRDefault="00D51537">
            <w:pPr>
              <w:pStyle w:val="TableParagraph"/>
              <w:snapToGrid w:val="0"/>
              <w:rPr>
                <w:sz w:val="24"/>
              </w:rPr>
            </w:pPr>
          </w:p>
        </w:tc>
      </w:tr>
    </w:tbl>
    <w:p w:rsidR="00D51537" w:rsidRDefault="00D51537">
      <w:pPr>
        <w:pStyle w:val="a5"/>
        <w:spacing w:before="33"/>
        <w:ind w:left="0"/>
        <w:jc w:val="left"/>
        <w:rPr>
          <w:sz w:val="26"/>
        </w:rPr>
      </w:pPr>
    </w:p>
    <w:p w:rsidR="00D51537" w:rsidRDefault="00D51537">
      <w:pPr>
        <w:pStyle w:val="a5"/>
        <w:ind w:left="-1" w:right="197"/>
        <w:jc w:val="center"/>
        <w:rPr>
          <w:sz w:val="26"/>
        </w:rPr>
      </w:pPr>
      <w:r>
        <w:rPr>
          <w:spacing w:val="-2"/>
        </w:rPr>
        <w:t>Заявление</w:t>
      </w:r>
    </w:p>
    <w:p w:rsidR="00D51537" w:rsidRDefault="00D51537">
      <w:pPr>
        <w:spacing w:before="276" w:line="244" w:lineRule="auto"/>
        <w:ind w:left="128" w:right="335" w:firstLine="708"/>
        <w:jc w:val="both"/>
        <w:rPr>
          <w:sz w:val="26"/>
          <w:u w:val="single"/>
        </w:rPr>
      </w:pPr>
      <w:r>
        <w:rPr>
          <w:sz w:val="26"/>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фонда)в отношении жилого помещения по адресу:</w:t>
      </w:r>
    </w:p>
    <w:p w:rsidR="00D51537" w:rsidRDefault="00D51537">
      <w:pPr>
        <w:tabs>
          <w:tab w:val="left" w:pos="8318"/>
        </w:tabs>
        <w:spacing w:line="296" w:lineRule="exact"/>
        <w:ind w:left="128"/>
        <w:rPr>
          <w:sz w:val="26"/>
        </w:rPr>
      </w:pPr>
      <w:r>
        <w:rPr>
          <w:sz w:val="26"/>
          <w:u w:val="single"/>
        </w:rPr>
        <w:tab/>
      </w:r>
      <w:r>
        <w:rPr>
          <w:spacing w:val="-10"/>
          <w:sz w:val="26"/>
        </w:rPr>
        <w:t>.</w:t>
      </w:r>
    </w:p>
    <w:p w:rsidR="00D51537" w:rsidRDefault="00D51537">
      <w:pPr>
        <w:spacing w:before="8" w:line="244" w:lineRule="auto"/>
        <w:ind w:left="128" w:firstLine="708"/>
        <w:rPr>
          <w:sz w:val="26"/>
        </w:rPr>
      </w:pPr>
      <w:r>
        <w:rPr>
          <w:sz w:val="26"/>
        </w:rPr>
        <w:t>Настоящимподтверждаю,чторанееправонаучастиевприватизациинатерритории Российской Федерации не использовал.</w:t>
      </w:r>
    </w:p>
    <w:p w:rsidR="00D51537" w:rsidRDefault="00D51537">
      <w:pPr>
        <w:spacing w:line="297" w:lineRule="exact"/>
        <w:ind w:left="683" w:firstLine="153"/>
        <w:rPr>
          <w:sz w:val="26"/>
        </w:rPr>
      </w:pPr>
      <w:r>
        <w:rPr>
          <w:sz w:val="26"/>
        </w:rPr>
        <w:t>Документы,необходимыедляпредоставлениямуниципальнойуслуги,</w:t>
      </w:r>
      <w:r>
        <w:rPr>
          <w:spacing w:val="-2"/>
          <w:sz w:val="26"/>
        </w:rPr>
        <w:t>прилагаются.</w:t>
      </w:r>
    </w:p>
    <w:p w:rsidR="00D51537" w:rsidRDefault="00D51537">
      <w:pPr>
        <w:spacing w:before="1"/>
        <w:ind w:left="143" w:right="290" w:firstLine="540"/>
        <w:jc w:val="both"/>
        <w:rPr>
          <w:sz w:val="26"/>
        </w:rPr>
      </w:pPr>
      <w:r>
        <w:rPr>
          <w:sz w:val="26"/>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прошу представить с использованием Единого портала государственных и муниципальных услуг (функций) в форме электронного документа/через МФЦ (нужное подчеркнуть).</w:t>
      </w:r>
    </w:p>
    <w:p w:rsidR="00D51537" w:rsidRDefault="00D51537">
      <w:pPr>
        <w:spacing w:line="244" w:lineRule="auto"/>
        <w:ind w:left="128" w:right="334" w:firstLine="698"/>
        <w:jc w:val="both"/>
        <w:rPr>
          <w:sz w:val="26"/>
        </w:rPr>
      </w:pPr>
      <w:r>
        <w:rPr>
          <w:sz w:val="26"/>
        </w:rPr>
        <w:t>Решение об отказе в приеме документов, необходимых для предоставления муниципальной услуги, прошу: вручить лично через МФЦ/представить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D51537" w:rsidRDefault="00D51537">
      <w:pPr>
        <w:spacing w:line="244" w:lineRule="auto"/>
        <w:ind w:left="128" w:right="335" w:firstLine="698"/>
        <w:jc w:val="both"/>
      </w:pPr>
      <w:r>
        <w:rPr>
          <w:sz w:val="26"/>
        </w:rPr>
        <w:t>Решение об отказе в предоставлении муниципальной услуги прошу: вручить лично через МФЦ/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D51537" w:rsidRDefault="00D51537">
      <w:pPr>
        <w:pStyle w:val="a5"/>
        <w:spacing w:before="29"/>
        <w:ind w:left="0"/>
        <w:jc w:val="left"/>
        <w:rPr>
          <w:sz w:val="20"/>
        </w:rPr>
      </w:pPr>
      <w:r>
        <w:pict>
          <v:shape id="docshape6" o:spid="_x0000_s2060" style="position:absolute;margin-left:56.05pt;margin-top:14.15pt;width:188.5pt;height:.1pt;z-index:-251668480;mso-wrap-style:none;mso-position-horizontal:absolute;mso-position-horizontal-relative:page;mso-position-vertical:absolute;mso-position-vertical-relative:text;v-text-anchor:middle" coordorigin="1121,283" coordsize="3770,0" o:allowincell="f" path="m1121,283r3770,e" filled="f" strokeweight=".18mm">
            <w10:wrap type="topAndBottom"/>
          </v:shape>
        </w:pict>
      </w:r>
      <w:r>
        <w:pict>
          <v:shape id="docshape7" o:spid="_x0000_s2061" style="position:absolute;margin-left:254.3pt;margin-top:14.15pt;width:227.5pt;height:.1pt;z-index:-251667456;mso-wrap-style:none;mso-position-horizontal:absolute;mso-position-horizontal-relative:page;mso-position-vertical:absolute;mso-position-vertical-relative:text;v-text-anchor:middle" coordorigin="5086,283" coordsize="4550,0" o:allowincell="f" path="m5086,283r4550,e" filled="f" strokeweight=".18mm">
            <w10:wrap type="topAndBottom"/>
          </v:shape>
        </w:pict>
      </w:r>
    </w:p>
    <w:p w:rsidR="00D51537" w:rsidRDefault="00D51537">
      <w:pPr>
        <w:tabs>
          <w:tab w:val="left" w:pos="3815"/>
          <w:tab w:val="left" w:pos="4934"/>
        </w:tabs>
        <w:spacing w:before="8" w:line="244" w:lineRule="auto"/>
        <w:ind w:left="128" w:right="4150" w:firstLine="650"/>
        <w:rPr>
          <w:sz w:val="24"/>
        </w:rPr>
      </w:pPr>
      <w:r>
        <w:rPr>
          <w:spacing w:val="-2"/>
          <w:sz w:val="26"/>
        </w:rPr>
        <w:t>(подпись)</w:t>
      </w:r>
      <w:r>
        <w:rPr>
          <w:sz w:val="26"/>
        </w:rPr>
        <w:tab/>
        <w:t xml:space="preserve">(расшифровка подписи) Дата </w:t>
      </w:r>
      <w:r>
        <w:rPr>
          <w:sz w:val="26"/>
          <w:u w:val="single"/>
        </w:rPr>
        <w:tab/>
      </w:r>
      <w:r>
        <w:rPr>
          <w:sz w:val="26"/>
          <w:u w:val="single"/>
        </w:rPr>
        <w:tab/>
      </w:r>
    </w:p>
    <w:p w:rsidR="00D51537" w:rsidRDefault="00D51537">
      <w:pPr>
        <w:pStyle w:val="a5"/>
        <w:spacing w:before="141"/>
        <w:ind w:left="0"/>
        <w:jc w:val="left"/>
        <w:rPr>
          <w:sz w:val="24"/>
        </w:rPr>
      </w:pPr>
    </w:p>
    <w:p w:rsidR="00D51537" w:rsidRDefault="00D51537">
      <w:pPr>
        <w:spacing w:before="1"/>
        <w:ind w:left="857" w:right="992"/>
        <w:jc w:val="center"/>
        <w:rPr>
          <w:sz w:val="24"/>
        </w:rPr>
        <w:sectPr w:rsidR="00D51537">
          <w:headerReference w:type="even" r:id="rId84"/>
          <w:headerReference w:type="default" r:id="rId85"/>
          <w:headerReference w:type="first" r:id="rId86"/>
          <w:pgSz w:w="11906" w:h="16838"/>
          <w:pgMar w:top="1180" w:right="283" w:bottom="280" w:left="992" w:header="730" w:footer="720" w:gutter="0"/>
          <w:cols w:space="720"/>
          <w:docGrid w:linePitch="360"/>
        </w:sectPr>
      </w:pPr>
      <w:r>
        <w:rPr>
          <w:spacing w:val="-5"/>
          <w:sz w:val="24"/>
        </w:rPr>
        <w:t>27</w:t>
      </w:r>
    </w:p>
    <w:p w:rsidR="00D51537" w:rsidRDefault="00D51537">
      <w:pPr>
        <w:spacing w:before="80" w:line="244" w:lineRule="auto"/>
        <w:ind w:left="128" w:right="327" w:firstLine="698"/>
        <w:jc w:val="both"/>
        <w:rPr>
          <w:sz w:val="24"/>
        </w:rPr>
      </w:pPr>
      <w:r>
        <w:rPr>
          <w:sz w:val="24"/>
        </w:rPr>
        <w:lastRenderedPageBreak/>
        <w:t>Настоящим подтверждаю свое согласие на осуществление уполномоченным органом (</w:t>
      </w:r>
      <w:r>
        <w:rPr>
          <w:i/>
          <w:sz w:val="24"/>
        </w:rPr>
        <w:t>указать наименование органа местного самоуправления</w:t>
      </w:r>
      <w:r>
        <w:rPr>
          <w:sz w:val="24"/>
        </w:rPr>
        <w:t>) следующих действий с моими персональными данными (персональными данными недееспособного лица - субъекта персональныхданных(вслучае,еслизаявительявляетсязаконнымпредставителем):ихобработку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государственными органами субъекта Российской Федерации/органами местного самоуправления (указать наименование), подведомственными им организациями.</w:t>
      </w:r>
    </w:p>
    <w:p w:rsidR="00D51537" w:rsidRDefault="00D51537">
      <w:pPr>
        <w:spacing w:line="244" w:lineRule="auto"/>
        <w:ind w:left="128" w:right="332" w:firstLine="698"/>
        <w:jc w:val="both"/>
        <w:rPr>
          <w:sz w:val="24"/>
        </w:rPr>
      </w:pPr>
      <w:r>
        <w:rPr>
          <w:sz w:val="24"/>
        </w:rPr>
        <w:t>Настоящим также подтверждаю свое согласие на получение мною информации о предоставлении муниципальной услуги, а также о деятельности государственными органами субъекта Российской Федерации/органов местного самоуправления (указать наименование) и подведомственных им организаций.</w:t>
      </w:r>
    </w:p>
    <w:p w:rsidR="00D51537" w:rsidRDefault="00D51537">
      <w:pPr>
        <w:spacing w:line="244" w:lineRule="auto"/>
        <w:ind w:left="128" w:right="335" w:firstLine="698"/>
        <w:jc w:val="both"/>
        <w:rPr>
          <w:sz w:val="24"/>
        </w:rPr>
      </w:pPr>
      <w:r>
        <w:rPr>
          <w:sz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51537" w:rsidRDefault="00D51537">
      <w:pPr>
        <w:spacing w:line="244" w:lineRule="auto"/>
        <w:ind w:left="852" w:right="1842"/>
        <w:jc w:val="both"/>
        <w:rPr>
          <w:sz w:val="24"/>
        </w:rPr>
      </w:pPr>
      <w:r>
        <w:rPr>
          <w:sz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D51537" w:rsidRDefault="00D51537">
      <w:pPr>
        <w:spacing w:line="244" w:lineRule="auto"/>
        <w:ind w:left="128" w:right="337" w:firstLine="708"/>
        <w:jc w:val="both"/>
      </w:pPr>
      <w:r>
        <w:rPr>
          <w:sz w:val="24"/>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w:t>
      </w:r>
      <w:r>
        <w:rPr>
          <w:spacing w:val="-2"/>
          <w:sz w:val="24"/>
        </w:rPr>
        <w:t>законодательством:</w:t>
      </w:r>
    </w:p>
    <w:p w:rsidR="00D51537" w:rsidRDefault="00D51537">
      <w:pPr>
        <w:pStyle w:val="a5"/>
        <w:spacing w:before="69"/>
        <w:ind w:left="0"/>
        <w:jc w:val="left"/>
        <w:rPr>
          <w:sz w:val="20"/>
        </w:rPr>
      </w:pPr>
      <w:r>
        <w:pict>
          <v:shape id="docshape8" o:spid="_x0000_s2062" style="position:absolute;margin-left:56.05pt;margin-top:16.15pt;width:280pt;height:.1pt;z-index:-251666432;mso-wrap-style:none;mso-position-horizontal:absolute;mso-position-horizontal-relative:page;mso-position-vertical:absolute;mso-position-vertical-relative:text;v-text-anchor:middle" coordorigin="1121,323" coordsize="5600,0" o:allowincell="f" path="m1121,323r5600,e" filled="f" strokeweight=".19mm">
            <w10:wrap type="topAndBottom"/>
          </v:shape>
        </w:pict>
      </w:r>
    </w:p>
    <w:p w:rsidR="00D721DD" w:rsidRDefault="00D51537">
      <w:pPr>
        <w:tabs>
          <w:tab w:val="left" w:pos="4212"/>
          <w:tab w:val="left" w:pos="5397"/>
          <w:tab w:val="left" w:pos="8812"/>
          <w:tab w:val="left" w:pos="9240"/>
        </w:tabs>
        <w:spacing w:before="21"/>
        <w:ind w:left="2652"/>
        <w:rPr>
          <w:spacing w:val="-2"/>
          <w:sz w:val="24"/>
          <w:vertAlign w:val="subscript"/>
        </w:rPr>
      </w:pPr>
      <w:r w:rsidRPr="00D721DD">
        <w:rPr>
          <w:spacing w:val="-2"/>
          <w:sz w:val="24"/>
          <w:vertAlign w:val="subscript"/>
        </w:rPr>
        <w:t>(почтовый</w:t>
      </w:r>
      <w:r w:rsidR="00D721DD">
        <w:rPr>
          <w:sz w:val="24"/>
          <w:vertAlign w:val="subscript"/>
        </w:rPr>
        <w:t xml:space="preserve"> </w:t>
      </w:r>
      <w:r w:rsidRPr="00D721DD">
        <w:rPr>
          <w:spacing w:val="-2"/>
          <w:sz w:val="24"/>
          <w:vertAlign w:val="subscript"/>
        </w:rPr>
        <w:t>адрес),</w:t>
      </w:r>
    </w:p>
    <w:p w:rsidR="00D721DD" w:rsidRDefault="00D721DD" w:rsidP="00D721DD">
      <w:pPr>
        <w:tabs>
          <w:tab w:val="left" w:pos="4212"/>
          <w:tab w:val="left" w:pos="5397"/>
          <w:tab w:val="left" w:pos="8812"/>
          <w:tab w:val="left" w:pos="9240"/>
        </w:tabs>
        <w:spacing w:before="21"/>
        <w:ind w:left="2652" w:hanging="2510"/>
        <w:rPr>
          <w:spacing w:val="-2"/>
          <w:sz w:val="24"/>
          <w:vertAlign w:val="subscript"/>
        </w:rPr>
      </w:pPr>
      <w:r>
        <w:rPr>
          <w:spacing w:val="-2"/>
          <w:sz w:val="24"/>
          <w:vertAlign w:val="subscript"/>
        </w:rPr>
        <w:t>_______________________________________________________________________</w:t>
      </w:r>
    </w:p>
    <w:p w:rsidR="00D51537" w:rsidRPr="00D721DD" w:rsidRDefault="00D51537">
      <w:pPr>
        <w:tabs>
          <w:tab w:val="left" w:pos="4212"/>
          <w:tab w:val="left" w:pos="5397"/>
          <w:tab w:val="left" w:pos="8812"/>
          <w:tab w:val="left" w:pos="9240"/>
        </w:tabs>
        <w:spacing w:before="21"/>
        <w:ind w:left="2652"/>
        <w:rPr>
          <w:vertAlign w:val="subscript"/>
        </w:rPr>
      </w:pPr>
      <w:r w:rsidRPr="00D721DD">
        <w:rPr>
          <w:spacing w:val="-2"/>
          <w:sz w:val="24"/>
          <w:vertAlign w:val="subscript"/>
        </w:rPr>
        <w:t>(телефон),</w:t>
      </w:r>
    </w:p>
    <w:p w:rsidR="00D51537" w:rsidRDefault="00D51537">
      <w:pPr>
        <w:pStyle w:val="a5"/>
        <w:spacing w:line="20" w:lineRule="exact"/>
        <w:ind w:left="129"/>
        <w:jc w:val="left"/>
      </w:pPr>
    </w:p>
    <w:p w:rsidR="00D721DD" w:rsidRDefault="00D51537" w:rsidP="00D721DD">
      <w:pPr>
        <w:tabs>
          <w:tab w:val="left" w:pos="5953"/>
        </w:tabs>
        <w:ind w:left="128" w:right="1838" w:firstLine="10"/>
        <w:rPr>
          <w:sz w:val="24"/>
          <w:u w:val="single"/>
        </w:rPr>
      </w:pPr>
      <w:r>
        <w:pict>
          <v:line id="_x0000_s2078" style="position:absolute;left:0;text-align:left;z-index:251666432;mso-position-horizontal-relative:page" from="56.05pt,56.5pt" to="230.05pt,56.5pt" o:allowincell="f" strokeweight=".18mm">
            <v:stroke joinstyle="miter"/>
          </v:line>
        </w:pict>
      </w:r>
      <w:r>
        <w:pict>
          <v:line id="_x0000_s2079" style="position:absolute;left:0;text-align:left;z-index:251667456;mso-position-horizontal-relative:page" from="239.05pt,56.5pt" to="449.05pt,56.5pt" o:allowincell="f" strokeweight=".18mm">
            <v:stroke joinstyle="miter"/>
          </v:line>
        </w:pict>
      </w:r>
      <w:r>
        <w:rPr>
          <w:sz w:val="24"/>
          <w:u w:val="single"/>
        </w:rPr>
        <w:tab/>
      </w:r>
    </w:p>
    <w:p w:rsidR="00D721DD" w:rsidRDefault="00D721DD" w:rsidP="00D721DD">
      <w:pPr>
        <w:tabs>
          <w:tab w:val="left" w:pos="5953"/>
        </w:tabs>
        <w:ind w:left="128" w:right="1838" w:firstLine="10"/>
        <w:rPr>
          <w:sz w:val="24"/>
          <w:vertAlign w:val="subscript"/>
        </w:rPr>
      </w:pPr>
      <w:r>
        <w:rPr>
          <w:sz w:val="24"/>
          <w:vertAlign w:val="subscript"/>
        </w:rPr>
        <w:t xml:space="preserve">                                                    </w:t>
      </w:r>
      <w:r w:rsidR="00D51537" w:rsidRPr="00D721DD">
        <w:rPr>
          <w:sz w:val="24"/>
          <w:vertAlign w:val="subscript"/>
        </w:rPr>
        <w:t>(адрес электронной  почты).</w:t>
      </w:r>
    </w:p>
    <w:p w:rsidR="00D51537" w:rsidRPr="00D721DD" w:rsidRDefault="00D721DD" w:rsidP="00D721DD">
      <w:pPr>
        <w:tabs>
          <w:tab w:val="left" w:pos="5953"/>
        </w:tabs>
        <w:spacing w:line="496" w:lineRule="auto"/>
        <w:ind w:left="128" w:right="1838" w:firstLine="10"/>
        <w:rPr>
          <w:sz w:val="24"/>
          <w:u w:val="single"/>
        </w:rPr>
      </w:pPr>
      <w:r>
        <w:rPr>
          <w:sz w:val="24"/>
          <w:vertAlign w:val="subscript"/>
        </w:rPr>
        <w:t xml:space="preserve">  </w:t>
      </w:r>
    </w:p>
    <w:p w:rsidR="00D721DD" w:rsidRDefault="00D721DD" w:rsidP="00D721DD">
      <w:pPr>
        <w:tabs>
          <w:tab w:val="left" w:pos="4564"/>
        </w:tabs>
        <w:spacing w:before="7" w:line="256" w:lineRule="auto"/>
        <w:ind w:left="128" w:right="3685"/>
        <w:rPr>
          <w:sz w:val="24"/>
        </w:rPr>
      </w:pPr>
      <w:r>
        <w:rPr>
          <w:spacing w:val="-2"/>
          <w:sz w:val="24"/>
          <w:vertAlign w:val="subscript"/>
        </w:rPr>
        <w:t xml:space="preserve">                                   </w:t>
      </w:r>
      <w:r w:rsidRPr="00D721DD">
        <w:rPr>
          <w:spacing w:val="-2"/>
          <w:sz w:val="24"/>
          <w:vertAlign w:val="subscript"/>
        </w:rPr>
        <w:t>Подпись</w:t>
      </w:r>
      <w:r w:rsidRPr="00D721DD">
        <w:rPr>
          <w:sz w:val="24"/>
          <w:vertAlign w:val="subscript"/>
        </w:rPr>
        <w:t xml:space="preserve">                                </w:t>
      </w:r>
      <w:r>
        <w:rPr>
          <w:sz w:val="24"/>
          <w:vertAlign w:val="subscript"/>
        </w:rPr>
        <w:t xml:space="preserve">                                                </w:t>
      </w:r>
      <w:r w:rsidR="00D51537" w:rsidRPr="00D721DD">
        <w:rPr>
          <w:sz w:val="24"/>
          <w:vertAlign w:val="subscript"/>
        </w:rPr>
        <w:t>(расшифровка подписи</w:t>
      </w:r>
      <w:r w:rsidR="00D51537">
        <w:rPr>
          <w:sz w:val="24"/>
        </w:rPr>
        <w:t xml:space="preserve">) </w:t>
      </w:r>
    </w:p>
    <w:p w:rsidR="00D51537" w:rsidRDefault="00D51537" w:rsidP="00D721DD">
      <w:pPr>
        <w:tabs>
          <w:tab w:val="left" w:pos="4564"/>
        </w:tabs>
        <w:spacing w:before="7" w:line="256" w:lineRule="auto"/>
        <w:ind w:left="128" w:right="3685"/>
        <w:rPr>
          <w:sz w:val="24"/>
        </w:rPr>
      </w:pPr>
      <w:r>
        <w:rPr>
          <w:sz w:val="24"/>
        </w:rPr>
        <w:t xml:space="preserve">Дата </w:t>
      </w:r>
      <w:r>
        <w:rPr>
          <w:sz w:val="24"/>
          <w:u w:val="single"/>
        </w:rPr>
        <w:tab/>
      </w:r>
    </w:p>
    <w:p w:rsidR="00D51537" w:rsidRDefault="00D51537">
      <w:pPr>
        <w:spacing w:before="274"/>
        <w:ind w:left="128"/>
        <w:rPr>
          <w:sz w:val="24"/>
        </w:rPr>
      </w:pPr>
      <w:r>
        <w:rPr>
          <w:sz w:val="24"/>
        </w:rPr>
        <w:t xml:space="preserve">Запрос </w:t>
      </w:r>
      <w:r>
        <w:rPr>
          <w:spacing w:val="-2"/>
          <w:sz w:val="24"/>
        </w:rPr>
        <w:t>принят:</w:t>
      </w:r>
    </w:p>
    <w:p w:rsidR="00D51537" w:rsidRDefault="00D51537">
      <w:pPr>
        <w:spacing w:before="21" w:line="256" w:lineRule="auto"/>
        <w:ind w:left="128" w:right="5222"/>
        <w:rPr>
          <w:spacing w:val="-2"/>
          <w:sz w:val="24"/>
        </w:rPr>
      </w:pPr>
      <w:r>
        <w:rPr>
          <w:sz w:val="24"/>
        </w:rPr>
        <w:t>Ф.И.О. должностного лица(работника), уполномоченного на прием запроса</w:t>
      </w:r>
    </w:p>
    <w:p w:rsidR="00D51537" w:rsidRDefault="00D51537">
      <w:pPr>
        <w:pStyle w:val="a5"/>
        <w:spacing w:before="38"/>
        <w:ind w:left="0"/>
        <w:jc w:val="left"/>
        <w:rPr>
          <w:sz w:val="20"/>
        </w:rPr>
      </w:pPr>
      <w:r>
        <w:pict>
          <v:shape id="docshape10" o:spid="_x0000_s2063" style="position:absolute;margin-left:56.05pt;margin-top:14.6pt;width:174pt;height:.1pt;z-index:-251665408;mso-wrap-style:none;mso-position-horizontal:absolute;mso-position-horizontal-relative:page;mso-position-vertical:absolute;mso-position-vertical-relative:text;v-text-anchor:middle" coordorigin="1121,292" coordsize="3480,0" o:allowincell="f" path="m1121,292r3480,e" filled="f" strokeweight=".18mm">
            <w10:wrap type="topAndBottom"/>
          </v:shape>
        </w:pict>
      </w:r>
      <w:r>
        <w:pict>
          <v:shape id="docshape11" o:spid="_x0000_s2064" style="position:absolute;margin-left:239.05pt;margin-top:14.6pt;width:210pt;height:.1pt;z-index:-251664384;mso-wrap-style:none;mso-position-horizontal:absolute;mso-position-horizontal-relative:page;mso-position-vertical:absolute;mso-position-vertical-relative:text;v-text-anchor:middle" coordorigin="4781,292" coordsize="4200,0" o:allowincell="f" path="m4781,292r4200,e" filled="f" strokeweight=".18mm">
            <w10:wrap type="topAndBottom"/>
          </v:shape>
        </w:pict>
      </w:r>
    </w:p>
    <w:p w:rsidR="00D721DD" w:rsidRPr="00D721DD" w:rsidRDefault="00D721DD" w:rsidP="00D721DD">
      <w:pPr>
        <w:spacing w:before="274" w:line="144" w:lineRule="auto"/>
        <w:ind w:left="130"/>
        <w:rPr>
          <w:sz w:val="24"/>
          <w:vertAlign w:val="subscript"/>
        </w:rPr>
      </w:pPr>
      <w:r w:rsidRPr="00D721DD">
        <w:rPr>
          <w:spacing w:val="-2"/>
          <w:sz w:val="24"/>
          <w:vertAlign w:val="subscript"/>
        </w:rPr>
        <w:t xml:space="preserve">                 Подпись</w:t>
      </w:r>
      <w:r w:rsidRPr="00D721DD">
        <w:rPr>
          <w:sz w:val="24"/>
          <w:vertAlign w:val="subscript"/>
        </w:rPr>
        <w:t xml:space="preserve">                                                                                </w:t>
      </w:r>
      <w:r w:rsidR="00D51537" w:rsidRPr="00D721DD">
        <w:rPr>
          <w:sz w:val="24"/>
          <w:vertAlign w:val="subscript"/>
        </w:rPr>
        <w:t>(расшифровка подписи)</w:t>
      </w:r>
    </w:p>
    <w:p w:rsidR="00D51537" w:rsidRDefault="00D51537" w:rsidP="00D721DD">
      <w:pPr>
        <w:tabs>
          <w:tab w:val="left" w:pos="4564"/>
        </w:tabs>
        <w:spacing w:before="21" w:line="256" w:lineRule="auto"/>
        <w:ind w:left="128" w:right="3685" w:firstLine="14"/>
        <w:rPr>
          <w:sz w:val="24"/>
        </w:rPr>
      </w:pPr>
      <w:r>
        <w:rPr>
          <w:sz w:val="24"/>
        </w:rPr>
        <w:t xml:space="preserve"> Дата </w:t>
      </w:r>
      <w:r>
        <w:rPr>
          <w:sz w:val="24"/>
          <w:u w:val="single"/>
        </w:rPr>
        <w:tab/>
      </w:r>
    </w:p>
    <w:p w:rsidR="00D51537" w:rsidRDefault="00D51537">
      <w:pPr>
        <w:pStyle w:val="a5"/>
        <w:ind w:left="0"/>
        <w:jc w:val="left"/>
        <w:rPr>
          <w:sz w:val="24"/>
        </w:rPr>
      </w:pPr>
    </w:p>
    <w:p w:rsidR="00D51537" w:rsidRDefault="00D51537">
      <w:pPr>
        <w:pStyle w:val="a5"/>
        <w:ind w:left="0"/>
        <w:jc w:val="left"/>
        <w:rPr>
          <w:sz w:val="24"/>
        </w:rPr>
      </w:pPr>
    </w:p>
    <w:p w:rsidR="00D51537" w:rsidRDefault="00D51537">
      <w:pPr>
        <w:pStyle w:val="a5"/>
        <w:ind w:left="0"/>
        <w:jc w:val="left"/>
        <w:rPr>
          <w:sz w:val="24"/>
        </w:rPr>
      </w:pPr>
    </w:p>
    <w:p w:rsidR="00D51537" w:rsidRDefault="00D51537">
      <w:pPr>
        <w:pStyle w:val="a5"/>
        <w:ind w:left="0"/>
        <w:jc w:val="left"/>
        <w:rPr>
          <w:sz w:val="24"/>
        </w:rPr>
      </w:pPr>
    </w:p>
    <w:p w:rsidR="00D51537" w:rsidRDefault="00D51537">
      <w:pPr>
        <w:pStyle w:val="a5"/>
        <w:spacing w:before="249"/>
        <w:ind w:left="0"/>
        <w:jc w:val="left"/>
        <w:rPr>
          <w:sz w:val="24"/>
        </w:rPr>
      </w:pPr>
    </w:p>
    <w:p w:rsidR="00D51537" w:rsidRDefault="00D51537">
      <w:pPr>
        <w:ind w:left="857" w:right="992"/>
        <w:jc w:val="center"/>
        <w:rPr>
          <w:sz w:val="26"/>
        </w:rPr>
        <w:sectPr w:rsidR="00D51537">
          <w:headerReference w:type="even" r:id="rId87"/>
          <w:headerReference w:type="default" r:id="rId88"/>
          <w:headerReference w:type="first" r:id="rId89"/>
          <w:pgSz w:w="11906" w:h="16838"/>
          <w:pgMar w:top="1180" w:right="283" w:bottom="280" w:left="992" w:header="730" w:footer="720" w:gutter="0"/>
          <w:cols w:space="720"/>
          <w:docGrid w:linePitch="360"/>
        </w:sectPr>
      </w:pPr>
      <w:r>
        <w:rPr>
          <w:spacing w:val="-5"/>
          <w:sz w:val="24"/>
        </w:rPr>
        <w:t>28</w:t>
      </w:r>
    </w:p>
    <w:p w:rsidR="00D51537" w:rsidRDefault="00D51537">
      <w:pPr>
        <w:spacing w:before="85" w:line="232" w:lineRule="auto"/>
        <w:ind w:left="6519" w:right="271" w:firstLine="1918"/>
        <w:rPr>
          <w:sz w:val="26"/>
        </w:rPr>
      </w:pPr>
      <w:bookmarkStart w:id="22" w:name="Приложение_№_2"/>
      <w:bookmarkEnd w:id="22"/>
      <w:r>
        <w:rPr>
          <w:sz w:val="26"/>
        </w:rPr>
        <w:lastRenderedPageBreak/>
        <w:t xml:space="preserve">Приложение№2 к Административному </w:t>
      </w:r>
      <w:r>
        <w:rPr>
          <w:spacing w:val="-2"/>
          <w:sz w:val="26"/>
        </w:rPr>
        <w:t>регламенту</w:t>
      </w:r>
    </w:p>
    <w:p w:rsidR="00D51537" w:rsidRDefault="00D51537">
      <w:pPr>
        <w:pStyle w:val="a5"/>
        <w:ind w:left="0"/>
        <w:jc w:val="left"/>
        <w:rPr>
          <w:sz w:val="26"/>
        </w:rPr>
      </w:pPr>
    </w:p>
    <w:p w:rsidR="00D51537" w:rsidRDefault="00D51537">
      <w:pPr>
        <w:pStyle w:val="a5"/>
        <w:spacing w:before="276"/>
        <w:ind w:left="0"/>
        <w:jc w:val="left"/>
        <w:rPr>
          <w:sz w:val="26"/>
        </w:rPr>
      </w:pPr>
    </w:p>
    <w:p w:rsidR="00D51537" w:rsidRDefault="00D51537">
      <w:pPr>
        <w:pStyle w:val="a5"/>
        <w:ind w:left="3962"/>
        <w:jc w:val="left"/>
      </w:pPr>
      <w:r>
        <w:t xml:space="preserve">Сведения о заявителе, которому адресован </w:t>
      </w:r>
      <w:r>
        <w:rPr>
          <w:spacing w:val="-2"/>
        </w:rPr>
        <w:t>документ</w:t>
      </w:r>
    </w:p>
    <w:p w:rsidR="00D51537" w:rsidRDefault="00D51537">
      <w:pPr>
        <w:pStyle w:val="a5"/>
        <w:spacing w:before="84"/>
        <w:ind w:left="0"/>
        <w:jc w:val="left"/>
        <w:rPr>
          <w:sz w:val="20"/>
        </w:rPr>
      </w:pPr>
      <w:r>
        <w:pict>
          <v:shape id="docshape12" o:spid="_x0000_s2065" style="position:absolute;margin-left:247.7pt;margin-top:16.95pt;width:315pt;height:.1pt;z-index:-251663360;mso-wrap-style:none;mso-position-horizontal:absolute;mso-position-horizontal-relative:page;mso-position-vertical:absolute;mso-position-vertical-relative:text;v-text-anchor:middle" coordorigin="4954,339" coordsize="6300,0" o:allowincell="f" path="m4954,339r6300,e" filled="f" strokeweight=".19mm">
            <w10:wrap type="topAndBottom"/>
          </v:shape>
        </w:pict>
      </w:r>
    </w:p>
    <w:p w:rsidR="00D51537" w:rsidRDefault="00D51537">
      <w:pPr>
        <w:pStyle w:val="a5"/>
        <w:spacing w:before="22" w:line="254" w:lineRule="auto"/>
        <w:ind w:left="3962" w:right="2123"/>
        <w:jc w:val="left"/>
        <w:rPr>
          <w:u w:val="single"/>
        </w:rPr>
      </w:pPr>
      <w:r>
        <w:t>(Ф.И.О. физического лица) Документ, удостоверяющий личность</w:t>
      </w:r>
    </w:p>
    <w:p w:rsidR="00D51537" w:rsidRDefault="00D51537">
      <w:pPr>
        <w:pStyle w:val="a5"/>
        <w:tabs>
          <w:tab w:val="left" w:pos="8226"/>
        </w:tabs>
        <w:spacing w:line="321" w:lineRule="exact"/>
        <w:ind w:left="3962"/>
        <w:jc w:val="left"/>
        <w:rPr>
          <w:u w:val="single"/>
        </w:rPr>
      </w:pPr>
      <w:r>
        <w:rPr>
          <w:u w:val="single"/>
        </w:rPr>
        <w:tab/>
      </w:r>
      <w:r>
        <w:t xml:space="preserve">(вид </w:t>
      </w:r>
      <w:r>
        <w:rPr>
          <w:spacing w:val="-2"/>
        </w:rPr>
        <w:t>документа)</w:t>
      </w:r>
    </w:p>
    <w:p w:rsidR="00D51537" w:rsidRDefault="00D51537">
      <w:pPr>
        <w:pStyle w:val="a5"/>
        <w:tabs>
          <w:tab w:val="left" w:pos="7956"/>
        </w:tabs>
        <w:spacing w:before="12" w:line="320" w:lineRule="exact"/>
        <w:ind w:left="3972"/>
        <w:jc w:val="left"/>
        <w:rPr>
          <w:u w:val="single"/>
        </w:rPr>
      </w:pPr>
      <w:r>
        <w:rPr>
          <w:u w:val="single"/>
        </w:rPr>
        <w:tab/>
      </w:r>
      <w:r>
        <w:t xml:space="preserve">(серия, </w:t>
      </w:r>
      <w:r>
        <w:rPr>
          <w:spacing w:val="-2"/>
        </w:rPr>
        <w:t>номер)</w:t>
      </w:r>
    </w:p>
    <w:p w:rsidR="00D51537" w:rsidRDefault="00D51537">
      <w:pPr>
        <w:pStyle w:val="a5"/>
        <w:tabs>
          <w:tab w:val="left" w:pos="7396"/>
        </w:tabs>
        <w:spacing w:before="4" w:line="232" w:lineRule="auto"/>
        <w:ind w:left="3972" w:right="999"/>
        <w:jc w:val="left"/>
        <w:rPr>
          <w:spacing w:val="-4"/>
        </w:rPr>
      </w:pPr>
      <w:r>
        <w:rPr>
          <w:u w:val="single"/>
        </w:rPr>
        <w:tab/>
      </w:r>
      <w:r>
        <w:t>(кем, когда выдан) Контактная информация:</w:t>
      </w:r>
    </w:p>
    <w:p w:rsidR="00D51537" w:rsidRDefault="00D51537">
      <w:pPr>
        <w:pStyle w:val="a5"/>
        <w:spacing w:line="314" w:lineRule="exact"/>
        <w:ind w:left="3972"/>
        <w:jc w:val="left"/>
      </w:pPr>
      <w:r>
        <w:rPr>
          <w:spacing w:val="-4"/>
        </w:rPr>
        <w:t>тел.</w:t>
      </w:r>
    </w:p>
    <w:p w:rsidR="00D51537" w:rsidRDefault="00D51537">
      <w:pPr>
        <w:pStyle w:val="a5"/>
        <w:spacing w:before="59"/>
        <w:ind w:left="0"/>
        <w:jc w:val="left"/>
        <w:rPr>
          <w:sz w:val="20"/>
        </w:rPr>
      </w:pPr>
      <w:r>
        <w:pict>
          <v:shape id="docshape13" o:spid="_x0000_s2066" style="position:absolute;margin-left:248.2pt;margin-top:15.65pt;width:280pt;height:.1pt;z-index:-251662336;mso-wrap-style:none;mso-position-horizontal:absolute;mso-position-horizontal-relative:page;mso-position-vertical:absolute;mso-position-vertical-relative:text;v-text-anchor:middle" coordorigin="4964,313" coordsize="5600,0" o:allowincell="f" path="m4964,313r5600,e" filled="f" strokeweight=".19mm">
            <w10:wrap type="topAndBottom"/>
          </v:shape>
        </w:pict>
      </w:r>
    </w:p>
    <w:p w:rsidR="00D51537" w:rsidRDefault="00D51537">
      <w:pPr>
        <w:pStyle w:val="a5"/>
        <w:ind w:left="-1" w:right="1609"/>
        <w:jc w:val="center"/>
      </w:pPr>
      <w:r>
        <w:t xml:space="preserve">эл. </w:t>
      </w:r>
      <w:r>
        <w:rPr>
          <w:spacing w:val="-2"/>
        </w:rPr>
        <w:t>почта</w:t>
      </w:r>
    </w:p>
    <w:p w:rsidR="00D51537" w:rsidRDefault="00D51537">
      <w:pPr>
        <w:pStyle w:val="a5"/>
        <w:spacing w:before="49"/>
        <w:ind w:left="0"/>
        <w:jc w:val="left"/>
        <w:rPr>
          <w:sz w:val="20"/>
        </w:rPr>
      </w:pPr>
      <w:r>
        <w:pict>
          <v:shape id="docshape14" o:spid="_x0000_s2067" style="position:absolute;margin-left:248.2pt;margin-top:15.15pt;width:273pt;height:.1pt;z-index:-251661312;mso-wrap-style:none;mso-position-horizontal:absolute;mso-position-horizontal-relative:page;mso-position-vertical:absolute;mso-position-vertical-relative:text;v-text-anchor:middle" coordorigin="4964,303" coordsize="5460,0" o:allowincell="f" path="m4964,303r5460,e" filled="f" strokeweight=".19mm">
            <w10:wrap type="topAndBottom"/>
          </v:shape>
        </w:pict>
      </w:r>
    </w:p>
    <w:p w:rsidR="00D51537" w:rsidRDefault="00D51537">
      <w:pPr>
        <w:pStyle w:val="a5"/>
        <w:spacing w:before="222"/>
        <w:ind w:left="0"/>
        <w:jc w:val="left"/>
        <w:rPr>
          <w:sz w:val="20"/>
        </w:rPr>
      </w:pPr>
    </w:p>
    <w:p w:rsidR="00D51537" w:rsidRDefault="00D51537">
      <w:pPr>
        <w:pStyle w:val="a5"/>
        <w:spacing w:after="4" w:line="235" w:lineRule="auto"/>
        <w:ind w:left="124" w:right="269"/>
        <w:jc w:val="center"/>
        <w:rPr>
          <w:spacing w:val="-4"/>
        </w:rPr>
      </w:pPr>
      <w:r>
        <w:t>Решение об отказе в приеме документов, необходимых для предоставления муниципальной услуги</w:t>
      </w:r>
    </w:p>
    <w:tbl>
      <w:tblPr>
        <w:tblW w:w="0" w:type="auto"/>
        <w:tblInd w:w="209" w:type="dxa"/>
        <w:tblLayout w:type="fixed"/>
        <w:tblCellMar>
          <w:left w:w="0" w:type="dxa"/>
          <w:right w:w="0" w:type="dxa"/>
        </w:tblCellMar>
        <w:tblLook w:val="0000"/>
      </w:tblPr>
      <w:tblGrid>
        <w:gridCol w:w="5020"/>
        <w:gridCol w:w="5286"/>
      </w:tblGrid>
      <w:tr w:rsidR="00D51537">
        <w:trPr>
          <w:trHeight w:val="310"/>
        </w:trPr>
        <w:tc>
          <w:tcPr>
            <w:tcW w:w="5020" w:type="dxa"/>
            <w:shd w:val="clear" w:color="auto" w:fill="auto"/>
          </w:tcPr>
          <w:p w:rsidR="00D51537" w:rsidRDefault="00D51537">
            <w:pPr>
              <w:pStyle w:val="TableParagraph"/>
              <w:spacing w:line="290" w:lineRule="exact"/>
              <w:ind w:left="50"/>
            </w:pPr>
            <w:r>
              <w:rPr>
                <w:spacing w:val="-4"/>
                <w:sz w:val="28"/>
              </w:rPr>
              <w:t>Дата</w:t>
            </w:r>
          </w:p>
        </w:tc>
        <w:tc>
          <w:tcPr>
            <w:tcW w:w="5286" w:type="dxa"/>
            <w:shd w:val="clear" w:color="auto" w:fill="auto"/>
          </w:tcPr>
          <w:p w:rsidR="00D51537" w:rsidRDefault="00D51537">
            <w:pPr>
              <w:pStyle w:val="TableParagraph"/>
              <w:tabs>
                <w:tab w:val="left" w:pos="892"/>
              </w:tabs>
              <w:spacing w:line="290" w:lineRule="exact"/>
              <w:ind w:right="-29"/>
              <w:jc w:val="right"/>
            </w:pPr>
            <w:r>
              <w:rPr>
                <w:spacing w:val="-10"/>
                <w:sz w:val="28"/>
              </w:rPr>
              <w:t>№</w:t>
            </w:r>
            <w:r>
              <w:rPr>
                <w:sz w:val="28"/>
                <w:u w:val="single"/>
              </w:rPr>
              <w:tab/>
            </w:r>
          </w:p>
        </w:tc>
      </w:tr>
    </w:tbl>
    <w:p w:rsidR="00D51537" w:rsidRDefault="00D51537">
      <w:pPr>
        <w:pStyle w:val="a5"/>
        <w:ind w:left="0"/>
        <w:jc w:val="left"/>
      </w:pPr>
    </w:p>
    <w:p w:rsidR="00D51537" w:rsidRDefault="00D51537">
      <w:pPr>
        <w:pStyle w:val="a5"/>
        <w:ind w:left="0"/>
        <w:jc w:val="left"/>
      </w:pPr>
    </w:p>
    <w:p w:rsidR="00D51537" w:rsidRDefault="00D51537">
      <w:pPr>
        <w:pStyle w:val="a5"/>
        <w:spacing w:before="168"/>
        <w:ind w:left="0"/>
        <w:jc w:val="left"/>
      </w:pPr>
    </w:p>
    <w:p w:rsidR="00D51537" w:rsidRDefault="00D51537">
      <w:pPr>
        <w:spacing w:line="244" w:lineRule="auto"/>
        <w:ind w:left="128" w:right="330" w:firstLine="540"/>
        <w:jc w:val="both"/>
        <w:rPr>
          <w:sz w:val="28"/>
        </w:rPr>
      </w:pPr>
      <w:r>
        <w:rPr>
          <w:sz w:val="28"/>
        </w:rPr>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Pr>
          <w:i/>
          <w:sz w:val="28"/>
        </w:rPr>
        <w:t>в Решении об отказе указывается конкретное основание (основания) для отказа в приеме документов</w:t>
      </w:r>
      <w:r>
        <w:rPr>
          <w:sz w:val="28"/>
        </w:rPr>
        <w:t>):</w:t>
      </w:r>
    </w:p>
    <w:p w:rsidR="00D51537" w:rsidRDefault="00D51537">
      <w:pPr>
        <w:pStyle w:val="a8"/>
        <w:numPr>
          <w:ilvl w:val="0"/>
          <w:numId w:val="7"/>
        </w:numPr>
        <w:tabs>
          <w:tab w:val="left" w:pos="850"/>
        </w:tabs>
        <w:spacing w:before="9" w:line="244" w:lineRule="auto"/>
        <w:ind w:left="143" w:right="333" w:firstLine="540"/>
        <w:rPr>
          <w:sz w:val="28"/>
        </w:rPr>
      </w:pPr>
      <w:r>
        <w:rPr>
          <w:sz w:val="28"/>
        </w:rPr>
        <w:t>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D51537" w:rsidRDefault="00D51537">
      <w:pPr>
        <w:pStyle w:val="a8"/>
        <w:numPr>
          <w:ilvl w:val="0"/>
          <w:numId w:val="7"/>
        </w:numPr>
        <w:tabs>
          <w:tab w:val="left" w:pos="850"/>
        </w:tabs>
        <w:spacing w:before="11" w:line="244" w:lineRule="auto"/>
        <w:ind w:left="143" w:right="325" w:firstLine="540"/>
        <w:rPr>
          <w:sz w:val="28"/>
        </w:rPr>
      </w:pPr>
      <w:r>
        <w:rPr>
          <w:sz w:val="28"/>
        </w:rPr>
        <w:t>представленные документы утратили силу (</w:t>
      </w:r>
      <w:r>
        <w:rPr>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Pr>
          <w:sz w:val="28"/>
        </w:rPr>
        <w:t>, правовыми актами Оренбургской области);</w:t>
      </w:r>
    </w:p>
    <w:p w:rsidR="00D51537" w:rsidRDefault="00D51537">
      <w:pPr>
        <w:pStyle w:val="a5"/>
        <w:ind w:left="0"/>
        <w:jc w:val="left"/>
      </w:pPr>
    </w:p>
    <w:p w:rsidR="00D51537" w:rsidRDefault="00D51537">
      <w:pPr>
        <w:pStyle w:val="a5"/>
        <w:spacing w:before="102"/>
        <w:ind w:left="0"/>
        <w:jc w:val="left"/>
      </w:pPr>
    </w:p>
    <w:p w:rsidR="00D51537" w:rsidRDefault="00D51537">
      <w:pPr>
        <w:ind w:left="857" w:right="992"/>
        <w:jc w:val="center"/>
        <w:rPr>
          <w:sz w:val="28"/>
        </w:rPr>
        <w:sectPr w:rsidR="00D51537">
          <w:headerReference w:type="even" r:id="rId90"/>
          <w:headerReference w:type="default" r:id="rId91"/>
          <w:headerReference w:type="first" r:id="rId92"/>
          <w:pgSz w:w="11906" w:h="16838"/>
          <w:pgMar w:top="1180" w:right="283" w:bottom="280" w:left="992" w:header="730" w:footer="720" w:gutter="0"/>
          <w:cols w:space="720"/>
          <w:docGrid w:linePitch="360"/>
        </w:sectPr>
      </w:pPr>
      <w:r>
        <w:rPr>
          <w:spacing w:val="-5"/>
          <w:sz w:val="24"/>
        </w:rPr>
        <w:t>29</w:t>
      </w:r>
    </w:p>
    <w:p w:rsidR="00D51537" w:rsidRDefault="00D51537">
      <w:pPr>
        <w:pStyle w:val="a8"/>
        <w:numPr>
          <w:ilvl w:val="0"/>
          <w:numId w:val="7"/>
        </w:numPr>
        <w:tabs>
          <w:tab w:val="left" w:pos="850"/>
        </w:tabs>
        <w:spacing w:before="80" w:line="244" w:lineRule="auto"/>
        <w:ind w:left="143" w:right="328" w:firstLine="540"/>
        <w:rPr>
          <w:sz w:val="28"/>
        </w:rPr>
      </w:pPr>
      <w:r>
        <w:rPr>
          <w:sz w:val="28"/>
        </w:rPr>
        <w:lastRenderedPageBreak/>
        <w:t>заявителем представлен неполный комплект документов, предусмотренных пунктом 39 настоящего Административного регламента, подлежащих обязательному представлению Заявителем;</w:t>
      </w:r>
    </w:p>
    <w:p w:rsidR="00D51537" w:rsidRDefault="00D51537">
      <w:pPr>
        <w:pStyle w:val="a8"/>
        <w:numPr>
          <w:ilvl w:val="0"/>
          <w:numId w:val="7"/>
        </w:numPr>
        <w:tabs>
          <w:tab w:val="left" w:pos="850"/>
        </w:tabs>
        <w:spacing w:before="11" w:line="244" w:lineRule="auto"/>
        <w:ind w:left="143" w:right="338" w:firstLine="540"/>
        <w:rPr>
          <w:sz w:val="28"/>
        </w:rPr>
      </w:pPr>
      <w:r>
        <w:rPr>
          <w:sz w:val="28"/>
        </w:rPr>
        <w:t xml:space="preserve">представленные документы содержат недостоверные и (или) противоречивые </w:t>
      </w:r>
      <w:r>
        <w:rPr>
          <w:spacing w:val="-2"/>
          <w:sz w:val="28"/>
        </w:rPr>
        <w:t>сведения;</w:t>
      </w:r>
    </w:p>
    <w:p w:rsidR="00D51537" w:rsidRDefault="00D51537">
      <w:pPr>
        <w:pStyle w:val="a8"/>
        <w:numPr>
          <w:ilvl w:val="0"/>
          <w:numId w:val="7"/>
        </w:numPr>
        <w:tabs>
          <w:tab w:val="left" w:pos="850"/>
        </w:tabs>
        <w:spacing w:line="321" w:lineRule="exact"/>
        <w:ind w:left="850" w:hanging="167"/>
        <w:rPr>
          <w:sz w:val="28"/>
        </w:rPr>
      </w:pPr>
      <w:r>
        <w:rPr>
          <w:sz w:val="28"/>
        </w:rPr>
        <w:t xml:space="preserve">подача запроса от имени заявителя неуполномоченным на то </w:t>
      </w:r>
      <w:r>
        <w:rPr>
          <w:spacing w:val="-2"/>
          <w:sz w:val="28"/>
        </w:rPr>
        <w:t>лицом;</w:t>
      </w:r>
    </w:p>
    <w:p w:rsidR="00D51537" w:rsidRDefault="00D51537">
      <w:pPr>
        <w:pStyle w:val="a8"/>
        <w:numPr>
          <w:ilvl w:val="0"/>
          <w:numId w:val="7"/>
        </w:numPr>
        <w:tabs>
          <w:tab w:val="left" w:pos="850"/>
        </w:tabs>
        <w:spacing w:before="9" w:line="244" w:lineRule="auto"/>
        <w:ind w:left="143" w:right="339" w:firstLine="540"/>
        <w:rPr>
          <w:sz w:val="28"/>
        </w:rPr>
      </w:pPr>
      <w:r>
        <w:rPr>
          <w:sz w:val="28"/>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w:t>
      </w:r>
      <w:r>
        <w:rPr>
          <w:i/>
          <w:sz w:val="28"/>
        </w:rPr>
        <w:t>(в случае, если указанное основание может быть выявлено при приеме заявления и документов, необходимых для предоставления муниципальной услуги</w:t>
      </w:r>
      <w:r>
        <w:rPr>
          <w:sz w:val="28"/>
        </w:rPr>
        <w:t>);</w:t>
      </w:r>
    </w:p>
    <w:p w:rsidR="00D51537" w:rsidRDefault="00D51537">
      <w:pPr>
        <w:pStyle w:val="a8"/>
        <w:numPr>
          <w:ilvl w:val="0"/>
          <w:numId w:val="7"/>
        </w:numPr>
        <w:tabs>
          <w:tab w:val="left" w:pos="850"/>
        </w:tabs>
        <w:spacing w:line="244" w:lineRule="auto"/>
        <w:ind w:left="143" w:right="337" w:firstLine="540"/>
        <w:rPr>
          <w:sz w:val="28"/>
        </w:rPr>
      </w:pPr>
      <w:r>
        <w:rPr>
          <w:sz w:val="28"/>
        </w:rPr>
        <w:t>обращение за муниципальной услугой в уполномоченный орган или МФЦ, не предоставляющие требующуюся заявителю муниципальную услугу;</w:t>
      </w:r>
    </w:p>
    <w:p w:rsidR="00D51537" w:rsidRDefault="00D51537">
      <w:pPr>
        <w:pStyle w:val="a8"/>
        <w:numPr>
          <w:ilvl w:val="0"/>
          <w:numId w:val="7"/>
        </w:numPr>
        <w:tabs>
          <w:tab w:val="left" w:pos="850"/>
        </w:tabs>
        <w:spacing w:line="244" w:lineRule="auto"/>
        <w:ind w:left="143" w:right="333" w:firstLine="540"/>
        <w:rPr>
          <w:sz w:val="28"/>
        </w:rPr>
      </w:pPr>
      <w:r>
        <w:rPr>
          <w:sz w:val="28"/>
        </w:rPr>
        <w:t>некорректное заполнение обязательных полей в форме интерактивного запроса на ЕПГУ;</w:t>
      </w:r>
    </w:p>
    <w:p w:rsidR="00D51537" w:rsidRDefault="00D51537">
      <w:pPr>
        <w:pStyle w:val="a8"/>
        <w:numPr>
          <w:ilvl w:val="0"/>
          <w:numId w:val="7"/>
        </w:numPr>
        <w:tabs>
          <w:tab w:val="left" w:pos="850"/>
        </w:tabs>
        <w:spacing w:line="244" w:lineRule="auto"/>
        <w:ind w:left="143" w:right="332" w:firstLine="540"/>
        <w:rPr>
          <w:sz w:val="28"/>
        </w:rPr>
      </w:pPr>
      <w:r>
        <w:rPr>
          <w:sz w:val="28"/>
        </w:rPr>
        <w:t>наличие противоречивых сведений в представленных документах и в интерактивном заявлении;</w:t>
      </w:r>
    </w:p>
    <w:p w:rsidR="00D51537" w:rsidRDefault="00D51537">
      <w:pPr>
        <w:pStyle w:val="a8"/>
        <w:numPr>
          <w:ilvl w:val="0"/>
          <w:numId w:val="7"/>
        </w:numPr>
        <w:tabs>
          <w:tab w:val="left" w:pos="850"/>
        </w:tabs>
        <w:spacing w:line="321" w:lineRule="exact"/>
        <w:ind w:left="850" w:hanging="167"/>
        <w:rPr>
          <w:sz w:val="28"/>
        </w:rPr>
      </w:pPr>
      <w:r>
        <w:rPr>
          <w:sz w:val="28"/>
        </w:rPr>
        <w:t xml:space="preserve">представление документов, неподписанных в установленном </w:t>
      </w:r>
      <w:r>
        <w:rPr>
          <w:spacing w:val="-2"/>
          <w:sz w:val="28"/>
        </w:rPr>
        <w:t>порядке;</w:t>
      </w:r>
    </w:p>
    <w:p w:rsidR="00D51537" w:rsidRDefault="00D51537">
      <w:pPr>
        <w:pStyle w:val="a8"/>
        <w:numPr>
          <w:ilvl w:val="0"/>
          <w:numId w:val="7"/>
        </w:numPr>
        <w:tabs>
          <w:tab w:val="left" w:pos="850"/>
        </w:tabs>
        <w:spacing w:before="4" w:line="244" w:lineRule="auto"/>
        <w:ind w:left="143" w:right="340" w:firstLine="540"/>
      </w:pPr>
      <w:r>
        <w:rPr>
          <w:sz w:val="28"/>
        </w:rPr>
        <w:t>запрос и иные документы в электронной форме подписаны с использованием электронной подписи, не принадлежащей заявителю.</w:t>
      </w:r>
    </w:p>
    <w:p w:rsidR="00D51537" w:rsidRDefault="00D51537">
      <w:pPr>
        <w:pStyle w:val="a5"/>
        <w:spacing w:line="244" w:lineRule="auto"/>
        <w:ind w:left="128" w:right="343" w:firstLine="540"/>
        <w:rPr>
          <w:sz w:val="20"/>
        </w:rPr>
      </w:pPr>
      <w:r>
        <w:t>В связи с изложенным принято решение об отказе в приеме заявления и иных документов, необходимых для предоставления муниципальной услуги.</w:t>
      </w:r>
    </w:p>
    <w:p w:rsidR="00D51537" w:rsidRDefault="00D51537">
      <w:pPr>
        <w:pStyle w:val="a5"/>
        <w:ind w:left="0"/>
        <w:jc w:val="left"/>
        <w:rPr>
          <w:sz w:val="20"/>
        </w:rPr>
      </w:pPr>
    </w:p>
    <w:p w:rsidR="00D51537" w:rsidRDefault="00D51537">
      <w:pPr>
        <w:pStyle w:val="a5"/>
        <w:spacing w:before="105"/>
        <w:ind w:left="0"/>
        <w:jc w:val="left"/>
        <w:rPr>
          <w:sz w:val="20"/>
        </w:rPr>
      </w:pPr>
      <w:r>
        <w:pict>
          <v:shape id="docshape15" o:spid="_x0000_s2068" style="position:absolute;margin-left:56.05pt;margin-top:18pt;width:203pt;height:.1pt;z-index:-251660288;mso-wrap-style:none;mso-position-horizontal:absolute;mso-position-horizontal-relative:page;mso-position-vertical:absolute;mso-position-vertical-relative:text;v-text-anchor:middle" coordorigin="1121,360" coordsize="4060,0" o:allowincell="f" path="m1121,360r4060,e" filled="f" strokeweight=".19mm">
            <w10:wrap type="topAndBottom"/>
          </v:shape>
        </w:pict>
      </w:r>
      <w:r>
        <w:pict>
          <v:shape id="docshape16" o:spid="_x0000_s2069" style="position:absolute;margin-left:269.2pt;margin-top:18pt;width:63pt;height:.1pt;z-index:-251659264;mso-wrap-style:none;mso-position-horizontal:absolute;mso-position-horizontal-relative:page;mso-position-vertical:absolute;mso-position-vertical-relative:text;v-text-anchor:middle" coordorigin="5384,360" coordsize="1260,0" o:allowincell="f" path="m5384,360r1260,e" filled="f" strokeweight=".19mm">
            <w10:wrap type="topAndBottom"/>
          </v:shape>
        </w:pict>
      </w:r>
      <w:r>
        <w:pict>
          <v:shape id="docshape17" o:spid="_x0000_s2070" style="position:absolute;margin-left:342.35pt;margin-top:18pt;width:217pt;height:.1pt;z-index:-251658240;mso-wrap-style:none;mso-position-horizontal:absolute;mso-position-horizontal-relative:page;mso-position-vertical:absolute;mso-position-vertical-relative:text;v-text-anchor:middle" coordorigin="6847,360" coordsize="4340,0" o:allowincell="f" path="m6847,360r4340,e" filled="f" strokeweight=".19mm">
            <w10:wrap type="topAndBottom"/>
          </v:shape>
        </w:pict>
      </w:r>
    </w:p>
    <w:p w:rsidR="00D51537" w:rsidRDefault="00D51537">
      <w:pPr>
        <w:pStyle w:val="a5"/>
        <w:tabs>
          <w:tab w:val="left" w:pos="4296"/>
          <w:tab w:val="left" w:pos="6096"/>
        </w:tabs>
        <w:spacing w:before="9" w:line="244" w:lineRule="auto"/>
        <w:ind w:left="128" w:right="1953" w:firstLine="10"/>
        <w:jc w:val="left"/>
      </w:pPr>
      <w:r>
        <w:t>(должностное лицо (работник),</w:t>
      </w:r>
      <w:r>
        <w:tab/>
      </w:r>
      <w:r>
        <w:rPr>
          <w:spacing w:val="-2"/>
        </w:rPr>
        <w:t>(подпись)</w:t>
      </w:r>
      <w:r>
        <w:tab/>
        <w:t>(инициалы, фамилия) имеющее право принять решение</w:t>
      </w:r>
    </w:p>
    <w:p w:rsidR="00D51537" w:rsidRDefault="00D51537">
      <w:pPr>
        <w:pStyle w:val="a5"/>
        <w:spacing w:line="321" w:lineRule="exact"/>
        <w:ind w:left="128"/>
        <w:jc w:val="left"/>
        <w:rPr>
          <w:spacing w:val="-4"/>
        </w:rPr>
      </w:pPr>
      <w:r>
        <w:t xml:space="preserve">Об отказе в приеме </w:t>
      </w:r>
      <w:r>
        <w:rPr>
          <w:spacing w:val="-2"/>
        </w:rPr>
        <w:t>документов)</w:t>
      </w:r>
    </w:p>
    <w:p w:rsidR="00D51537" w:rsidRDefault="00D51537">
      <w:pPr>
        <w:pStyle w:val="a5"/>
        <w:spacing w:before="9"/>
        <w:ind w:left="158"/>
        <w:jc w:val="center"/>
      </w:pPr>
      <w:r>
        <w:rPr>
          <w:spacing w:val="-4"/>
        </w:rPr>
        <w:t>М.П.</w:t>
      </w:r>
    </w:p>
    <w:p w:rsidR="00D51537" w:rsidRDefault="00D51537">
      <w:pPr>
        <w:pStyle w:val="a5"/>
        <w:spacing w:before="285" w:line="244" w:lineRule="auto"/>
        <w:ind w:left="138" w:hanging="10"/>
        <w:jc w:val="left"/>
      </w:pPr>
      <w:r>
        <w:t xml:space="preserve">Подпись заявителя, подтверждающая получение Решения об отказе в приеме </w:t>
      </w:r>
      <w:r>
        <w:rPr>
          <w:spacing w:val="-2"/>
        </w:rPr>
        <w:t>документов</w:t>
      </w:r>
    </w:p>
    <w:p w:rsidR="00D51537" w:rsidRDefault="00D51537">
      <w:pPr>
        <w:pStyle w:val="a5"/>
        <w:spacing w:before="61"/>
        <w:ind w:left="0"/>
        <w:jc w:val="left"/>
        <w:rPr>
          <w:sz w:val="20"/>
        </w:rPr>
      </w:pPr>
      <w:r>
        <w:pict>
          <v:shape id="docshape18" o:spid="_x0000_s2071" style="position:absolute;margin-left:56.05pt;margin-top:15.75pt;width:161pt;height:.1pt;z-index:-251657216;mso-wrap-style:none;mso-position-horizontal:absolute;mso-position-horizontal-relative:page;mso-position-vertical:absolute;mso-position-vertical-relative:text;v-text-anchor:middle" coordorigin="1121,315" coordsize="3220,0" o:allowincell="f" path="m1121,315r3220,e" filled="f" strokeweight=".19mm">
            <w10:wrap type="topAndBottom"/>
          </v:shape>
        </w:pict>
      </w:r>
      <w:r>
        <w:pict>
          <v:shape id="docshape19" o:spid="_x0000_s2072" style="position:absolute;margin-left:335.7pt;margin-top:15.75pt;width:231pt;height:.1pt;z-index:-251656192;mso-wrap-style:none;mso-position-horizontal:absolute;mso-position-horizontal-relative:page;mso-position-vertical:absolute;mso-position-vertical-relative:text;v-text-anchor:middle" coordorigin="6714,315" coordsize="4620,0" o:allowincell="f" path="m6714,315r4620,e" filled="f" strokeweight=".19mm">
            <w10:wrap type="topAndBottom"/>
          </v:shape>
        </w:pict>
      </w:r>
      <w:r>
        <w:pict>
          <v:shape id="docshape20" o:spid="_x0000_s2073" style="position:absolute;margin-left:56.05pt;margin-top:32.3pt;width:119pt;height:.1pt;z-index:-251655168;mso-wrap-style:none;mso-position-horizontal:absolute;mso-position-horizontal-relative:page;mso-position-vertical:absolute;mso-position-vertical-relative:text;v-text-anchor:middle" coordorigin="1121,646" coordsize="2380,0" o:allowincell="f" path="m1121,646r2380,e" filled="f" strokeweight=".19mm">
            <w10:wrap type="topAndBottom"/>
          </v:shape>
        </w:pict>
      </w:r>
    </w:p>
    <w:p w:rsidR="00D51537" w:rsidRDefault="00D51537">
      <w:pPr>
        <w:pStyle w:val="a5"/>
        <w:spacing w:before="71"/>
        <w:ind w:left="0"/>
        <w:jc w:val="left"/>
        <w:rPr>
          <w:sz w:val="20"/>
        </w:rPr>
      </w:pPr>
    </w:p>
    <w:p w:rsidR="00D51537" w:rsidRDefault="00D51537">
      <w:pPr>
        <w:pStyle w:val="a5"/>
        <w:tabs>
          <w:tab w:val="left" w:pos="2489"/>
          <w:tab w:val="left" w:pos="6927"/>
        </w:tabs>
        <w:spacing w:before="9"/>
        <w:ind w:left="619"/>
        <w:jc w:val="left"/>
      </w:pPr>
      <w:r>
        <w:rPr>
          <w:spacing w:val="-2"/>
        </w:rPr>
        <w:t>(подпись)</w:t>
      </w:r>
      <w:r>
        <w:tab/>
        <w:t xml:space="preserve">(инициалы, фамилия </w:t>
      </w:r>
      <w:r>
        <w:rPr>
          <w:spacing w:val="-2"/>
        </w:rPr>
        <w:t>заявителя)</w:t>
      </w:r>
      <w:r>
        <w:tab/>
      </w:r>
      <w:r>
        <w:rPr>
          <w:spacing w:val="-2"/>
        </w:rPr>
        <w:t>(дата)</w:t>
      </w:r>
    </w:p>
    <w:p w:rsidR="00D51537" w:rsidRDefault="00D51537">
      <w:pPr>
        <w:pStyle w:val="a5"/>
        <w:ind w:left="0"/>
        <w:jc w:val="left"/>
      </w:pPr>
    </w:p>
    <w:p w:rsidR="00D51537" w:rsidRDefault="00D51537">
      <w:pPr>
        <w:pStyle w:val="a5"/>
        <w:ind w:left="0"/>
        <w:jc w:val="left"/>
      </w:pPr>
    </w:p>
    <w:p w:rsidR="00D51537" w:rsidRDefault="00D51537">
      <w:pPr>
        <w:pStyle w:val="a5"/>
        <w:ind w:left="0"/>
        <w:jc w:val="left"/>
      </w:pPr>
    </w:p>
    <w:p w:rsidR="00D51537" w:rsidRDefault="00D51537">
      <w:pPr>
        <w:pStyle w:val="a5"/>
        <w:ind w:left="0"/>
        <w:jc w:val="left"/>
      </w:pPr>
    </w:p>
    <w:p w:rsidR="00D51537" w:rsidRDefault="00D51537">
      <w:pPr>
        <w:pStyle w:val="a5"/>
        <w:ind w:left="0"/>
        <w:jc w:val="left"/>
      </w:pPr>
    </w:p>
    <w:p w:rsidR="00D51537" w:rsidRDefault="00D51537">
      <w:pPr>
        <w:pStyle w:val="a5"/>
        <w:ind w:left="0"/>
        <w:jc w:val="left"/>
      </w:pPr>
    </w:p>
    <w:p w:rsidR="00D51537" w:rsidRDefault="00D51537">
      <w:pPr>
        <w:pStyle w:val="a5"/>
        <w:ind w:left="0"/>
        <w:jc w:val="left"/>
      </w:pPr>
    </w:p>
    <w:p w:rsidR="00D51537" w:rsidRDefault="00D51537">
      <w:pPr>
        <w:pStyle w:val="a5"/>
        <w:spacing w:before="39"/>
        <w:ind w:left="0"/>
        <w:jc w:val="left"/>
      </w:pPr>
    </w:p>
    <w:p w:rsidR="00D51537" w:rsidRDefault="00D51537">
      <w:pPr>
        <w:ind w:left="857" w:right="992"/>
        <w:jc w:val="center"/>
        <w:rPr>
          <w:sz w:val="26"/>
        </w:rPr>
        <w:sectPr w:rsidR="00D51537">
          <w:headerReference w:type="even" r:id="rId93"/>
          <w:headerReference w:type="default" r:id="rId94"/>
          <w:headerReference w:type="first" r:id="rId95"/>
          <w:pgSz w:w="11906" w:h="16838"/>
          <w:pgMar w:top="1180" w:right="283" w:bottom="280" w:left="992" w:header="730" w:footer="720" w:gutter="0"/>
          <w:cols w:space="720"/>
          <w:docGrid w:linePitch="360"/>
        </w:sectPr>
      </w:pPr>
      <w:r>
        <w:rPr>
          <w:spacing w:val="-5"/>
          <w:sz w:val="24"/>
        </w:rPr>
        <w:t>30</w:t>
      </w:r>
    </w:p>
    <w:p w:rsidR="00D51537" w:rsidRDefault="00D51537">
      <w:pPr>
        <w:spacing w:before="85" w:line="232" w:lineRule="auto"/>
        <w:ind w:left="6519" w:right="271" w:firstLine="1918"/>
        <w:rPr>
          <w:sz w:val="26"/>
        </w:rPr>
      </w:pPr>
      <w:bookmarkStart w:id="23" w:name="Приложение_№_3"/>
      <w:bookmarkEnd w:id="23"/>
      <w:r>
        <w:rPr>
          <w:sz w:val="26"/>
        </w:rPr>
        <w:lastRenderedPageBreak/>
        <w:t xml:space="preserve">Приложение№3 к Административному </w:t>
      </w:r>
      <w:r>
        <w:rPr>
          <w:spacing w:val="-2"/>
          <w:sz w:val="26"/>
        </w:rPr>
        <w:t>регламенту</w:t>
      </w:r>
    </w:p>
    <w:p w:rsidR="00D51537" w:rsidRDefault="00D51537">
      <w:pPr>
        <w:pStyle w:val="a5"/>
        <w:ind w:left="0"/>
        <w:jc w:val="left"/>
        <w:rPr>
          <w:sz w:val="26"/>
        </w:rPr>
      </w:pPr>
    </w:p>
    <w:p w:rsidR="00D51537" w:rsidRDefault="00D51537">
      <w:pPr>
        <w:pStyle w:val="a5"/>
        <w:spacing w:before="276"/>
        <w:ind w:left="0"/>
        <w:jc w:val="left"/>
        <w:rPr>
          <w:sz w:val="26"/>
        </w:rPr>
      </w:pPr>
    </w:p>
    <w:p w:rsidR="00D51537" w:rsidRDefault="00D51537">
      <w:pPr>
        <w:pStyle w:val="a5"/>
        <w:ind w:left="3962"/>
        <w:jc w:val="left"/>
      </w:pPr>
      <w:r>
        <w:t xml:space="preserve">Сведения о заявителе, которому адресован </w:t>
      </w:r>
      <w:r>
        <w:rPr>
          <w:spacing w:val="-2"/>
        </w:rPr>
        <w:t>документ</w:t>
      </w:r>
    </w:p>
    <w:p w:rsidR="00D51537" w:rsidRDefault="00D51537">
      <w:pPr>
        <w:pStyle w:val="a5"/>
        <w:spacing w:before="84"/>
        <w:ind w:left="0"/>
        <w:jc w:val="left"/>
        <w:rPr>
          <w:sz w:val="20"/>
        </w:rPr>
      </w:pPr>
      <w:r>
        <w:pict>
          <v:shape id="docshape21" o:spid="_x0000_s2074" style="position:absolute;margin-left:247.7pt;margin-top:16.95pt;width:315pt;height:.1pt;z-index:-251654144;mso-wrap-style:none;mso-position-horizontal:absolute;mso-position-horizontal-relative:page;mso-position-vertical:absolute;mso-position-vertical-relative:text;v-text-anchor:middle" coordorigin="4954,339" coordsize="6300,0" o:allowincell="f" path="m4954,339r6300,e" filled="f" strokeweight=".19mm">
            <w10:wrap type="topAndBottom"/>
          </v:shape>
        </w:pict>
      </w:r>
    </w:p>
    <w:p w:rsidR="00D51537" w:rsidRDefault="00D51537">
      <w:pPr>
        <w:pStyle w:val="a5"/>
        <w:spacing w:before="22" w:line="254" w:lineRule="auto"/>
        <w:ind w:left="3962" w:right="2123"/>
        <w:jc w:val="left"/>
        <w:rPr>
          <w:u w:val="single"/>
        </w:rPr>
      </w:pPr>
      <w:r>
        <w:t>(Ф.И.О. физического лица)Документ, удостоверяющий личность</w:t>
      </w:r>
    </w:p>
    <w:p w:rsidR="00D51537" w:rsidRDefault="00D51537">
      <w:pPr>
        <w:pStyle w:val="a5"/>
        <w:tabs>
          <w:tab w:val="left" w:pos="8226"/>
        </w:tabs>
        <w:spacing w:line="321" w:lineRule="exact"/>
        <w:ind w:left="3962"/>
        <w:jc w:val="left"/>
        <w:rPr>
          <w:u w:val="single"/>
        </w:rPr>
      </w:pPr>
      <w:r>
        <w:rPr>
          <w:u w:val="single"/>
        </w:rPr>
        <w:tab/>
      </w:r>
      <w:r>
        <w:t xml:space="preserve">(вид </w:t>
      </w:r>
      <w:r>
        <w:rPr>
          <w:spacing w:val="-2"/>
        </w:rPr>
        <w:t>документа)</w:t>
      </w:r>
    </w:p>
    <w:p w:rsidR="00D51537" w:rsidRDefault="00D51537">
      <w:pPr>
        <w:pStyle w:val="a5"/>
        <w:tabs>
          <w:tab w:val="left" w:pos="7956"/>
        </w:tabs>
        <w:spacing w:before="12" w:line="320" w:lineRule="exact"/>
        <w:ind w:left="3972"/>
        <w:jc w:val="left"/>
        <w:rPr>
          <w:u w:val="single"/>
        </w:rPr>
      </w:pPr>
      <w:r>
        <w:rPr>
          <w:u w:val="single"/>
        </w:rPr>
        <w:tab/>
      </w:r>
      <w:r>
        <w:t xml:space="preserve">(серия, </w:t>
      </w:r>
      <w:r>
        <w:rPr>
          <w:spacing w:val="-2"/>
        </w:rPr>
        <w:t>номер)</w:t>
      </w:r>
    </w:p>
    <w:p w:rsidR="00D51537" w:rsidRDefault="00D51537">
      <w:pPr>
        <w:pStyle w:val="a5"/>
        <w:tabs>
          <w:tab w:val="left" w:pos="7396"/>
        </w:tabs>
        <w:spacing w:before="4" w:line="232" w:lineRule="auto"/>
        <w:ind w:left="3972" w:right="999"/>
        <w:jc w:val="left"/>
        <w:rPr>
          <w:spacing w:val="-4"/>
        </w:rPr>
      </w:pPr>
      <w:r>
        <w:rPr>
          <w:u w:val="single"/>
        </w:rPr>
        <w:tab/>
      </w:r>
      <w:r>
        <w:t>(кем, когда выдан) Контактная информация:</w:t>
      </w:r>
    </w:p>
    <w:p w:rsidR="00D51537" w:rsidRDefault="00D51537">
      <w:pPr>
        <w:pStyle w:val="a5"/>
        <w:spacing w:line="314" w:lineRule="exact"/>
        <w:ind w:left="3972"/>
        <w:jc w:val="left"/>
      </w:pPr>
      <w:r>
        <w:rPr>
          <w:spacing w:val="-4"/>
        </w:rPr>
        <w:t>тел.</w:t>
      </w:r>
    </w:p>
    <w:p w:rsidR="00D51537" w:rsidRDefault="00D51537">
      <w:pPr>
        <w:pStyle w:val="a5"/>
        <w:spacing w:before="59"/>
        <w:ind w:left="0"/>
        <w:jc w:val="left"/>
        <w:rPr>
          <w:sz w:val="20"/>
        </w:rPr>
      </w:pPr>
      <w:r>
        <w:pict>
          <v:shape id="docshape22" o:spid="_x0000_s2075" style="position:absolute;margin-left:248.2pt;margin-top:15.65pt;width:280pt;height:.1pt;z-index:-251653120;mso-wrap-style:none;mso-position-horizontal:absolute;mso-position-horizontal-relative:page;mso-position-vertical:absolute;mso-position-vertical-relative:text;v-text-anchor:middle" coordorigin="4964,313" coordsize="5600,0" o:allowincell="f" path="m4964,313r5600,e" filled="f" strokeweight=".19mm">
            <w10:wrap type="topAndBottom"/>
          </v:shape>
        </w:pict>
      </w:r>
    </w:p>
    <w:p w:rsidR="00D51537" w:rsidRDefault="00D51537">
      <w:pPr>
        <w:pStyle w:val="a5"/>
        <w:tabs>
          <w:tab w:val="left" w:pos="9662"/>
        </w:tabs>
        <w:ind w:left="3972"/>
        <w:jc w:val="left"/>
      </w:pPr>
      <w:r>
        <w:t xml:space="preserve">эл.  почта </w:t>
      </w:r>
      <w:r>
        <w:rPr>
          <w:u w:val="single"/>
        </w:rPr>
        <w:tab/>
      </w:r>
    </w:p>
    <w:p w:rsidR="00D51537" w:rsidRDefault="00D51537">
      <w:pPr>
        <w:pStyle w:val="a5"/>
        <w:spacing w:before="264" w:line="232" w:lineRule="auto"/>
        <w:ind w:left="2138" w:right="2269"/>
        <w:jc w:val="center"/>
      </w:pPr>
      <w:r>
        <w:t>Решение об отказе в предоставлении муниципальной услуги</w:t>
      </w:r>
    </w:p>
    <w:p w:rsidR="00D51537" w:rsidRDefault="00D51537">
      <w:pPr>
        <w:pStyle w:val="a5"/>
        <w:spacing w:after="7" w:line="235" w:lineRule="auto"/>
        <w:ind w:left="2005" w:right="2136"/>
        <w:jc w:val="center"/>
        <w:rPr>
          <w:spacing w:val="-4"/>
        </w:rPr>
      </w:pPr>
      <w:r>
        <w:t>«Передача в собственность граждан занимаемых ими жилых помещений жилищного фонда (приватизация жилищного фонда)»</w:t>
      </w:r>
    </w:p>
    <w:tbl>
      <w:tblPr>
        <w:tblW w:w="0" w:type="auto"/>
        <w:tblInd w:w="204" w:type="dxa"/>
        <w:tblLayout w:type="fixed"/>
        <w:tblCellMar>
          <w:left w:w="0" w:type="dxa"/>
          <w:right w:w="0" w:type="dxa"/>
        </w:tblCellMar>
        <w:tblLook w:val="0000"/>
      </w:tblPr>
      <w:tblGrid>
        <w:gridCol w:w="4649"/>
        <w:gridCol w:w="5615"/>
      </w:tblGrid>
      <w:tr w:rsidR="00D51537">
        <w:trPr>
          <w:trHeight w:val="310"/>
        </w:trPr>
        <w:tc>
          <w:tcPr>
            <w:tcW w:w="4649" w:type="dxa"/>
            <w:shd w:val="clear" w:color="auto" w:fill="auto"/>
          </w:tcPr>
          <w:p w:rsidR="00D51537" w:rsidRDefault="00D51537">
            <w:pPr>
              <w:pStyle w:val="TableParagraph"/>
              <w:spacing w:line="290" w:lineRule="exact"/>
              <w:ind w:left="50"/>
            </w:pPr>
            <w:r>
              <w:rPr>
                <w:spacing w:val="-4"/>
                <w:sz w:val="28"/>
              </w:rPr>
              <w:t>Дата</w:t>
            </w:r>
          </w:p>
        </w:tc>
        <w:tc>
          <w:tcPr>
            <w:tcW w:w="5615" w:type="dxa"/>
            <w:shd w:val="clear" w:color="auto" w:fill="auto"/>
          </w:tcPr>
          <w:p w:rsidR="00D51537" w:rsidRDefault="00D51537">
            <w:pPr>
              <w:pStyle w:val="TableParagraph"/>
              <w:tabs>
                <w:tab w:val="left" w:pos="1592"/>
              </w:tabs>
              <w:spacing w:line="290" w:lineRule="exact"/>
              <w:ind w:right="-29"/>
              <w:jc w:val="right"/>
            </w:pPr>
            <w:r>
              <w:rPr>
                <w:spacing w:val="-10"/>
                <w:sz w:val="28"/>
              </w:rPr>
              <w:t>№</w:t>
            </w:r>
            <w:r>
              <w:rPr>
                <w:sz w:val="28"/>
                <w:u w:val="single"/>
              </w:rPr>
              <w:tab/>
            </w:r>
          </w:p>
        </w:tc>
      </w:tr>
    </w:tbl>
    <w:p w:rsidR="00D51537" w:rsidRDefault="00D51537">
      <w:pPr>
        <w:pStyle w:val="a5"/>
        <w:spacing w:before="43"/>
        <w:ind w:left="0"/>
        <w:jc w:val="left"/>
      </w:pPr>
    </w:p>
    <w:p w:rsidR="00D51537" w:rsidRDefault="00D51537">
      <w:pPr>
        <w:pStyle w:val="a5"/>
        <w:tabs>
          <w:tab w:val="left" w:pos="1403"/>
          <w:tab w:val="left" w:pos="3062"/>
          <w:tab w:val="left" w:pos="4913"/>
          <w:tab w:val="left" w:pos="6307"/>
          <w:tab w:val="left" w:pos="6778"/>
          <w:tab w:val="left" w:pos="7963"/>
          <w:tab w:val="left" w:pos="8582"/>
          <w:tab w:val="left" w:pos="10187"/>
        </w:tabs>
        <w:spacing w:line="252" w:lineRule="auto"/>
        <w:ind w:left="143" w:right="293" w:firstLine="709"/>
        <w:jc w:val="left"/>
      </w:pPr>
      <w:r>
        <w:rPr>
          <w:spacing w:val="-6"/>
        </w:rPr>
        <w:t>По</w:t>
      </w:r>
      <w:r>
        <w:tab/>
      </w:r>
      <w:r>
        <w:rPr>
          <w:spacing w:val="-2"/>
        </w:rPr>
        <w:t>результатам</w:t>
      </w:r>
      <w:r>
        <w:tab/>
      </w:r>
      <w:r>
        <w:rPr>
          <w:spacing w:val="-2"/>
        </w:rPr>
        <w:t>рассмотрения</w:t>
      </w:r>
      <w:r>
        <w:tab/>
      </w:r>
      <w:r>
        <w:rPr>
          <w:spacing w:val="-2"/>
        </w:rPr>
        <w:t>заявления</w:t>
      </w:r>
      <w:r>
        <w:tab/>
      </w:r>
      <w:r>
        <w:rPr>
          <w:spacing w:val="-6"/>
        </w:rPr>
        <w:t>от</w:t>
      </w:r>
      <w:r>
        <w:tab/>
      </w:r>
      <w:r>
        <w:rPr>
          <w:u w:val="single"/>
        </w:rPr>
        <w:tab/>
      </w:r>
      <w:r>
        <w:t>№</w:t>
      </w:r>
      <w:r>
        <w:tab/>
      </w:r>
      <w:r>
        <w:rPr>
          <w:u w:val="single"/>
        </w:rPr>
        <w:tab/>
      </w:r>
      <w:r>
        <w:t xml:space="preserve"> и приложенных документов принято решение об отказе в предоставлении услуги по следующим основаниям:</w:t>
      </w:r>
    </w:p>
    <w:p w:rsidR="00D51537" w:rsidRDefault="00D51537">
      <w:pPr>
        <w:spacing w:line="321" w:lineRule="exact"/>
        <w:ind w:left="853"/>
      </w:pPr>
      <w:r>
        <w:rPr>
          <w:sz w:val="28"/>
        </w:rPr>
        <w:t>-</w:t>
      </w:r>
      <w:r>
        <w:rPr>
          <w:spacing w:val="-10"/>
          <w:sz w:val="28"/>
        </w:rPr>
        <w:t>.</w:t>
      </w:r>
    </w:p>
    <w:p w:rsidR="00D51537" w:rsidRDefault="00D51537">
      <w:pPr>
        <w:pStyle w:val="a5"/>
        <w:spacing w:before="19"/>
        <w:ind w:left="853"/>
        <w:jc w:val="left"/>
      </w:pPr>
      <w:r>
        <w:t xml:space="preserve">Разъяснения причин </w:t>
      </w:r>
      <w:r>
        <w:rPr>
          <w:spacing w:val="-2"/>
        </w:rPr>
        <w:t>отказа:</w:t>
      </w:r>
    </w:p>
    <w:p w:rsidR="00D51537" w:rsidRDefault="00D51537">
      <w:pPr>
        <w:spacing w:before="19"/>
        <w:ind w:left="853"/>
      </w:pPr>
      <w:r>
        <w:rPr>
          <w:sz w:val="28"/>
        </w:rPr>
        <w:t xml:space="preserve">- </w:t>
      </w:r>
      <w:r>
        <w:rPr>
          <w:spacing w:val="-10"/>
          <w:sz w:val="28"/>
        </w:rPr>
        <w:t>.</w:t>
      </w:r>
    </w:p>
    <w:p w:rsidR="00D51537" w:rsidRDefault="00D51537">
      <w:pPr>
        <w:pStyle w:val="a5"/>
        <w:ind w:left="853"/>
        <w:jc w:val="left"/>
      </w:pPr>
      <w:r>
        <w:t xml:space="preserve">Дополнительная </w:t>
      </w:r>
      <w:r>
        <w:rPr>
          <w:spacing w:val="-2"/>
        </w:rPr>
        <w:t>информация:</w:t>
      </w:r>
    </w:p>
    <w:p w:rsidR="00D51537" w:rsidRDefault="00D51537">
      <w:pPr>
        <w:pStyle w:val="a5"/>
        <w:ind w:left="0"/>
        <w:jc w:val="left"/>
      </w:pPr>
    </w:p>
    <w:p w:rsidR="00D51537" w:rsidRDefault="00D51537">
      <w:pPr>
        <w:pStyle w:val="a5"/>
        <w:ind w:left="143" w:firstLine="709"/>
        <w:jc w:val="left"/>
        <w:rPr>
          <w:spacing w:val="-2"/>
        </w:rPr>
      </w:pPr>
      <w:r>
        <w:t>Вы вправе повторно обратиться в уполномоченный орган с заявлением после устранения указанных нарушений.</w:t>
      </w:r>
    </w:p>
    <w:p w:rsidR="00D51537" w:rsidRDefault="00D51537">
      <w:pPr>
        <w:pStyle w:val="a5"/>
        <w:tabs>
          <w:tab w:val="left" w:pos="2062"/>
          <w:tab w:val="left" w:pos="2951"/>
          <w:tab w:val="left" w:pos="3965"/>
          <w:tab w:val="left" w:pos="4802"/>
          <w:tab w:val="left" w:pos="6344"/>
          <w:tab w:val="left" w:pos="6733"/>
          <w:tab w:val="left" w:pos="8411"/>
          <w:tab w:val="left" w:pos="9627"/>
        </w:tabs>
        <w:spacing w:line="252" w:lineRule="auto"/>
        <w:ind w:left="143" w:right="288" w:firstLine="709"/>
        <w:jc w:val="left"/>
        <w:rPr>
          <w:sz w:val="20"/>
        </w:rPr>
      </w:pPr>
      <w:r>
        <w:rPr>
          <w:spacing w:val="-2"/>
        </w:rPr>
        <w:t>Данный</w:t>
      </w:r>
      <w:r>
        <w:tab/>
      </w:r>
      <w:r>
        <w:rPr>
          <w:spacing w:val="-2"/>
        </w:rPr>
        <w:t>отказ</w:t>
      </w:r>
      <w:r>
        <w:tab/>
      </w:r>
      <w:r>
        <w:rPr>
          <w:spacing w:val="-2"/>
        </w:rPr>
        <w:t>может</w:t>
      </w:r>
      <w:r>
        <w:tab/>
      </w:r>
      <w:r>
        <w:rPr>
          <w:spacing w:val="-4"/>
        </w:rPr>
        <w:t>быть</w:t>
      </w:r>
      <w:r>
        <w:tab/>
      </w:r>
      <w:r>
        <w:rPr>
          <w:spacing w:val="-2"/>
        </w:rPr>
        <w:t>обжалован</w:t>
      </w:r>
      <w:r>
        <w:tab/>
      </w:r>
      <w:r>
        <w:rPr>
          <w:spacing w:val="-10"/>
        </w:rPr>
        <w:t>в</w:t>
      </w:r>
      <w:r>
        <w:tab/>
      </w:r>
      <w:r>
        <w:rPr>
          <w:spacing w:val="-2"/>
        </w:rPr>
        <w:t>досудебном</w:t>
      </w:r>
      <w:r>
        <w:tab/>
      </w:r>
      <w:r>
        <w:rPr>
          <w:spacing w:val="-2"/>
        </w:rPr>
        <w:t>порядке</w:t>
      </w:r>
      <w:r>
        <w:tab/>
      </w:r>
      <w:r>
        <w:rPr>
          <w:spacing w:val="-2"/>
        </w:rPr>
        <w:t xml:space="preserve">путем </w:t>
      </w:r>
      <w:r>
        <w:t>направления жалобы в уполномоченный орган, а также в судебном порядке.</w:t>
      </w:r>
    </w:p>
    <w:p w:rsidR="00D51537" w:rsidRDefault="00D51537">
      <w:pPr>
        <w:pStyle w:val="a5"/>
        <w:spacing w:before="91"/>
        <w:ind w:left="0"/>
        <w:jc w:val="left"/>
        <w:rPr>
          <w:sz w:val="20"/>
        </w:rPr>
      </w:pPr>
    </w:p>
    <w:tbl>
      <w:tblPr>
        <w:tblW w:w="0" w:type="auto"/>
        <w:tblInd w:w="844" w:type="dxa"/>
        <w:tblLayout w:type="fixed"/>
        <w:tblCellMar>
          <w:left w:w="0" w:type="dxa"/>
          <w:right w:w="0" w:type="dxa"/>
        </w:tblCellMar>
        <w:tblLook w:val="0000"/>
      </w:tblPr>
      <w:tblGrid>
        <w:gridCol w:w="4398"/>
        <w:gridCol w:w="4530"/>
      </w:tblGrid>
      <w:tr w:rsidR="00D51537">
        <w:trPr>
          <w:trHeight w:val="1344"/>
        </w:trPr>
        <w:tc>
          <w:tcPr>
            <w:tcW w:w="4398" w:type="dxa"/>
            <w:tcBorders>
              <w:right w:val="single" w:sz="4" w:space="0" w:color="000000"/>
            </w:tcBorders>
            <w:shd w:val="clear" w:color="auto" w:fill="auto"/>
          </w:tcPr>
          <w:p w:rsidR="00D51537" w:rsidRDefault="00D51537">
            <w:pPr>
              <w:pStyle w:val="TableParagraph"/>
              <w:spacing w:line="252" w:lineRule="auto"/>
              <w:ind w:left="584" w:hanging="529"/>
            </w:pPr>
            <w:r>
              <w:rPr>
                <w:sz w:val="28"/>
              </w:rPr>
              <w:t>Должность, ФИО сотрудника, принявшего решение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napToGrid w:val="0"/>
              <w:rPr>
                <w:sz w:val="28"/>
              </w:rPr>
            </w:pPr>
          </w:p>
          <w:p w:rsidR="00D51537" w:rsidRDefault="00D51537">
            <w:pPr>
              <w:pStyle w:val="TableParagraph"/>
              <w:ind w:left="12" w:right="67"/>
              <w:jc w:val="center"/>
              <w:rPr>
                <w:sz w:val="28"/>
              </w:rPr>
            </w:pPr>
            <w:r>
              <w:rPr>
                <w:spacing w:val="-2"/>
                <w:sz w:val="28"/>
              </w:rPr>
              <w:t>Подпись/</w:t>
            </w:r>
          </w:p>
          <w:p w:rsidR="00D51537" w:rsidRDefault="00D51537">
            <w:pPr>
              <w:pStyle w:val="TableParagraph"/>
              <w:ind w:left="64" w:right="55"/>
              <w:jc w:val="center"/>
            </w:pPr>
            <w:r>
              <w:rPr>
                <w:sz w:val="28"/>
              </w:rPr>
              <w:t xml:space="preserve">Сведения об электронной </w:t>
            </w:r>
            <w:r>
              <w:rPr>
                <w:spacing w:val="-2"/>
                <w:sz w:val="28"/>
              </w:rPr>
              <w:t>подписи</w:t>
            </w:r>
          </w:p>
        </w:tc>
      </w:tr>
    </w:tbl>
    <w:p w:rsidR="00D51537" w:rsidRDefault="00D51537">
      <w:pPr>
        <w:pStyle w:val="a5"/>
        <w:spacing w:before="140"/>
        <w:ind w:left="0"/>
        <w:jc w:val="left"/>
      </w:pPr>
    </w:p>
    <w:p w:rsidR="00D51537" w:rsidRDefault="00D51537">
      <w:pPr>
        <w:spacing w:before="1"/>
        <w:ind w:left="857" w:right="992"/>
        <w:jc w:val="center"/>
        <w:rPr>
          <w:sz w:val="26"/>
        </w:rPr>
        <w:sectPr w:rsidR="00D51537">
          <w:headerReference w:type="even" r:id="rId96"/>
          <w:headerReference w:type="default" r:id="rId97"/>
          <w:headerReference w:type="first" r:id="rId98"/>
          <w:pgSz w:w="11906" w:h="16838"/>
          <w:pgMar w:top="1180" w:right="283" w:bottom="280" w:left="992" w:header="730" w:footer="720" w:gutter="0"/>
          <w:cols w:space="720"/>
          <w:docGrid w:linePitch="360"/>
        </w:sectPr>
      </w:pPr>
      <w:r>
        <w:rPr>
          <w:spacing w:val="-5"/>
          <w:sz w:val="24"/>
        </w:rPr>
        <w:t>31</w:t>
      </w:r>
    </w:p>
    <w:p w:rsidR="00D51537" w:rsidRDefault="00D51537">
      <w:pPr>
        <w:pStyle w:val="a5"/>
        <w:spacing w:before="56"/>
        <w:ind w:left="0"/>
        <w:jc w:val="left"/>
        <w:rPr>
          <w:sz w:val="26"/>
        </w:rPr>
      </w:pPr>
    </w:p>
    <w:p w:rsidR="00D51537" w:rsidRDefault="00D51537">
      <w:pPr>
        <w:spacing w:line="232" w:lineRule="auto"/>
        <w:ind w:left="6519" w:right="271" w:firstLine="1918"/>
        <w:rPr>
          <w:sz w:val="26"/>
        </w:rPr>
      </w:pPr>
      <w:bookmarkStart w:id="24" w:name="Приложение_№_4"/>
      <w:bookmarkEnd w:id="24"/>
      <w:r>
        <w:rPr>
          <w:sz w:val="26"/>
        </w:rPr>
        <w:t xml:space="preserve">Приложение№4 к Административному </w:t>
      </w:r>
      <w:r>
        <w:rPr>
          <w:spacing w:val="-2"/>
          <w:sz w:val="26"/>
        </w:rPr>
        <w:t>регламенту</w:t>
      </w:r>
    </w:p>
    <w:p w:rsidR="00D51537" w:rsidRDefault="00D51537">
      <w:pPr>
        <w:pStyle w:val="a5"/>
        <w:ind w:left="0"/>
        <w:jc w:val="left"/>
        <w:rPr>
          <w:sz w:val="26"/>
        </w:rPr>
      </w:pPr>
    </w:p>
    <w:p w:rsidR="00D51537" w:rsidRDefault="00D51537">
      <w:pPr>
        <w:pStyle w:val="a5"/>
        <w:spacing w:before="276"/>
        <w:ind w:left="0"/>
        <w:jc w:val="left"/>
        <w:rPr>
          <w:sz w:val="26"/>
        </w:rPr>
      </w:pPr>
    </w:p>
    <w:p w:rsidR="00D51537" w:rsidRDefault="00D51537">
      <w:pPr>
        <w:pStyle w:val="a5"/>
        <w:ind w:left="3962"/>
        <w:jc w:val="left"/>
      </w:pPr>
      <w:r>
        <w:t xml:space="preserve">Сведения о заявителе, которому адресован </w:t>
      </w:r>
      <w:r>
        <w:rPr>
          <w:spacing w:val="-2"/>
        </w:rPr>
        <w:t>документ</w:t>
      </w:r>
    </w:p>
    <w:p w:rsidR="00D51537" w:rsidRDefault="00D51537">
      <w:pPr>
        <w:pStyle w:val="a5"/>
        <w:spacing w:before="84"/>
        <w:ind w:left="0"/>
        <w:jc w:val="left"/>
        <w:rPr>
          <w:sz w:val="20"/>
        </w:rPr>
      </w:pPr>
      <w:r>
        <w:pict>
          <v:shape id="docshape23" o:spid="_x0000_s2076" style="position:absolute;margin-left:247.7pt;margin-top:16.95pt;width:315pt;height:.1pt;z-index:-251652096;mso-wrap-style:none;mso-position-horizontal:absolute;mso-position-horizontal-relative:page;mso-position-vertical:absolute;mso-position-vertical-relative:text;v-text-anchor:middle" coordorigin="4954,339" coordsize="6300,0" o:allowincell="f" path="m4954,339r6300,e" filled="f" strokeweight=".19mm">
            <w10:wrap type="topAndBottom"/>
          </v:shape>
        </w:pict>
      </w:r>
    </w:p>
    <w:p w:rsidR="00D51537" w:rsidRDefault="00D51537">
      <w:pPr>
        <w:pStyle w:val="a5"/>
        <w:spacing w:before="22" w:line="254" w:lineRule="auto"/>
        <w:ind w:left="3962" w:right="2123"/>
        <w:jc w:val="left"/>
        <w:rPr>
          <w:u w:val="single"/>
        </w:rPr>
      </w:pPr>
      <w:r>
        <w:t>(Ф.И.О. физического лица)Документ, удостоверяющий личность</w:t>
      </w:r>
    </w:p>
    <w:p w:rsidR="00D51537" w:rsidRDefault="00D51537">
      <w:pPr>
        <w:pStyle w:val="a5"/>
        <w:tabs>
          <w:tab w:val="left" w:pos="8226"/>
        </w:tabs>
        <w:spacing w:line="321" w:lineRule="exact"/>
        <w:ind w:left="3962"/>
        <w:jc w:val="left"/>
        <w:rPr>
          <w:u w:val="single"/>
        </w:rPr>
      </w:pPr>
      <w:r>
        <w:rPr>
          <w:u w:val="single"/>
        </w:rPr>
        <w:tab/>
      </w:r>
      <w:r>
        <w:t xml:space="preserve">(вид </w:t>
      </w:r>
      <w:r>
        <w:rPr>
          <w:spacing w:val="-2"/>
        </w:rPr>
        <w:t>документа)</w:t>
      </w:r>
    </w:p>
    <w:p w:rsidR="00D51537" w:rsidRDefault="00D51537">
      <w:pPr>
        <w:pStyle w:val="a5"/>
        <w:tabs>
          <w:tab w:val="left" w:pos="7956"/>
        </w:tabs>
        <w:spacing w:before="12" w:line="320" w:lineRule="exact"/>
        <w:ind w:left="3972"/>
        <w:jc w:val="left"/>
        <w:rPr>
          <w:u w:val="single"/>
        </w:rPr>
      </w:pPr>
      <w:r>
        <w:rPr>
          <w:u w:val="single"/>
        </w:rPr>
        <w:tab/>
      </w:r>
      <w:r>
        <w:t xml:space="preserve">(серия, </w:t>
      </w:r>
      <w:r>
        <w:rPr>
          <w:spacing w:val="-2"/>
        </w:rPr>
        <w:t>номер)</w:t>
      </w:r>
    </w:p>
    <w:p w:rsidR="00D51537" w:rsidRDefault="00D51537">
      <w:pPr>
        <w:pStyle w:val="a5"/>
        <w:tabs>
          <w:tab w:val="left" w:pos="7396"/>
        </w:tabs>
        <w:spacing w:before="4" w:line="232" w:lineRule="auto"/>
        <w:ind w:left="3972" w:right="999"/>
        <w:jc w:val="left"/>
        <w:rPr>
          <w:spacing w:val="-4"/>
        </w:rPr>
      </w:pPr>
      <w:r>
        <w:rPr>
          <w:u w:val="single"/>
        </w:rPr>
        <w:tab/>
      </w:r>
      <w:r>
        <w:t>(кем, когда выдан) Контактная информация:</w:t>
      </w:r>
    </w:p>
    <w:p w:rsidR="00D51537" w:rsidRDefault="00D51537">
      <w:pPr>
        <w:pStyle w:val="a5"/>
        <w:spacing w:line="314" w:lineRule="exact"/>
        <w:ind w:left="3972"/>
        <w:jc w:val="left"/>
      </w:pPr>
      <w:r>
        <w:rPr>
          <w:spacing w:val="-4"/>
        </w:rPr>
        <w:t>тел.</w:t>
      </w:r>
    </w:p>
    <w:p w:rsidR="00D51537" w:rsidRDefault="00D51537">
      <w:pPr>
        <w:pStyle w:val="a5"/>
        <w:spacing w:before="59"/>
        <w:ind w:left="0"/>
        <w:jc w:val="left"/>
        <w:rPr>
          <w:sz w:val="20"/>
        </w:rPr>
      </w:pPr>
      <w:r>
        <w:pict>
          <v:shape id="docshape24" o:spid="_x0000_s2077" style="position:absolute;margin-left:248.2pt;margin-top:15.65pt;width:280pt;height:.1pt;z-index:-251651072;mso-wrap-style:none;mso-position-horizontal:absolute;mso-position-horizontal-relative:page;mso-position-vertical:absolute;mso-position-vertical-relative:text;v-text-anchor:middle" coordorigin="4964,313" coordsize="5600,0" o:allowincell="f" path="m4964,313r5600,e" filled="f" strokeweight=".19mm">
            <w10:wrap type="topAndBottom"/>
          </v:shape>
        </w:pict>
      </w:r>
    </w:p>
    <w:p w:rsidR="00D51537" w:rsidRDefault="00D51537">
      <w:pPr>
        <w:pStyle w:val="a5"/>
        <w:tabs>
          <w:tab w:val="left" w:pos="9662"/>
        </w:tabs>
        <w:ind w:left="3972"/>
        <w:jc w:val="left"/>
      </w:pPr>
      <w:r>
        <w:t xml:space="preserve">эл. почта </w:t>
      </w:r>
      <w:r>
        <w:rPr>
          <w:u w:val="single"/>
        </w:rPr>
        <w:tab/>
      </w:r>
    </w:p>
    <w:p w:rsidR="00D51537" w:rsidRDefault="00D51537">
      <w:pPr>
        <w:pStyle w:val="a5"/>
        <w:spacing w:before="264"/>
        <w:ind w:left="0"/>
        <w:jc w:val="left"/>
      </w:pPr>
    </w:p>
    <w:p w:rsidR="00D51537" w:rsidRDefault="00D51537">
      <w:pPr>
        <w:pStyle w:val="a5"/>
        <w:spacing w:after="16" w:line="232" w:lineRule="auto"/>
        <w:ind w:left="2569" w:right="2123" w:firstLine="55"/>
        <w:jc w:val="left"/>
        <w:rPr>
          <w:spacing w:val="-4"/>
        </w:rPr>
      </w:pPr>
      <w:r>
        <w:t>Решение о заключении договора о передаче жилого помещения в собственность граждан</w:t>
      </w:r>
    </w:p>
    <w:tbl>
      <w:tblPr>
        <w:tblW w:w="0" w:type="auto"/>
        <w:tblInd w:w="204" w:type="dxa"/>
        <w:tblLayout w:type="fixed"/>
        <w:tblCellMar>
          <w:left w:w="0" w:type="dxa"/>
          <w:right w:w="0" w:type="dxa"/>
        </w:tblCellMar>
        <w:tblLook w:val="0000"/>
      </w:tblPr>
      <w:tblGrid>
        <w:gridCol w:w="4649"/>
        <w:gridCol w:w="5615"/>
      </w:tblGrid>
      <w:tr w:rsidR="00D51537">
        <w:trPr>
          <w:trHeight w:val="310"/>
        </w:trPr>
        <w:tc>
          <w:tcPr>
            <w:tcW w:w="4649" w:type="dxa"/>
            <w:shd w:val="clear" w:color="auto" w:fill="auto"/>
          </w:tcPr>
          <w:p w:rsidR="00D51537" w:rsidRDefault="00D51537">
            <w:pPr>
              <w:pStyle w:val="TableParagraph"/>
              <w:spacing w:line="290" w:lineRule="exact"/>
              <w:ind w:left="50"/>
            </w:pPr>
            <w:r>
              <w:rPr>
                <w:spacing w:val="-4"/>
                <w:sz w:val="28"/>
              </w:rPr>
              <w:t>Дата</w:t>
            </w:r>
          </w:p>
        </w:tc>
        <w:tc>
          <w:tcPr>
            <w:tcW w:w="5615" w:type="dxa"/>
            <w:shd w:val="clear" w:color="auto" w:fill="auto"/>
          </w:tcPr>
          <w:p w:rsidR="00D51537" w:rsidRDefault="00D51537">
            <w:pPr>
              <w:pStyle w:val="TableParagraph"/>
              <w:tabs>
                <w:tab w:val="left" w:pos="1592"/>
              </w:tabs>
              <w:spacing w:line="290" w:lineRule="exact"/>
              <w:ind w:right="-29"/>
              <w:jc w:val="right"/>
            </w:pPr>
            <w:r>
              <w:rPr>
                <w:spacing w:val="-10"/>
                <w:sz w:val="28"/>
              </w:rPr>
              <w:t>№</w:t>
            </w:r>
            <w:r>
              <w:rPr>
                <w:sz w:val="28"/>
                <w:u w:val="single"/>
              </w:rPr>
              <w:tab/>
            </w:r>
          </w:p>
        </w:tc>
      </w:tr>
    </w:tbl>
    <w:p w:rsidR="00D51537" w:rsidRDefault="00D51537">
      <w:pPr>
        <w:pStyle w:val="a5"/>
        <w:spacing w:before="43"/>
        <w:ind w:left="0"/>
        <w:jc w:val="left"/>
      </w:pPr>
    </w:p>
    <w:p w:rsidR="00D51537" w:rsidRDefault="00D51537">
      <w:pPr>
        <w:pStyle w:val="a5"/>
        <w:tabs>
          <w:tab w:val="left" w:pos="3213"/>
          <w:tab w:val="left" w:pos="8433"/>
          <w:tab w:val="left" w:pos="10397"/>
        </w:tabs>
        <w:spacing w:line="252" w:lineRule="auto"/>
        <w:ind w:left="143" w:right="231" w:firstLine="709"/>
      </w:pPr>
      <w:r>
        <w:t xml:space="preserve">По результатам рассмотрения заявления от </w:t>
      </w:r>
      <w:r>
        <w:rPr>
          <w:u w:val="single"/>
        </w:rPr>
        <w:tab/>
      </w:r>
      <w:r>
        <w:t xml:space="preserve">№ </w:t>
      </w:r>
      <w:r>
        <w:rPr>
          <w:u w:val="single"/>
        </w:rPr>
        <w:tab/>
      </w:r>
      <w:r>
        <w:t xml:space="preserve"> (заявитель</w:t>
      </w:r>
      <w:r>
        <w:rPr>
          <w:u w:val="single"/>
        </w:rPr>
        <w:tab/>
      </w:r>
      <w:r>
        <w:t>) и приложенных документов принято решение о заключении договора о передаче жилого помещения в собственность граждан. Проект договора о передаче жилого помещения в собственность граждан (далее – Договор) прилагается.</w:t>
      </w:r>
    </w:p>
    <w:p w:rsidR="00D51537" w:rsidRDefault="00D51537">
      <w:pPr>
        <w:pStyle w:val="a5"/>
        <w:tabs>
          <w:tab w:val="left" w:pos="8088"/>
        </w:tabs>
        <w:spacing w:before="118"/>
        <w:ind w:left="853"/>
      </w:pPr>
      <w:r>
        <w:t xml:space="preserve">Подлинники Договора можно получить по </w:t>
      </w:r>
      <w:r>
        <w:rPr>
          <w:spacing w:val="-2"/>
        </w:rPr>
        <w:t>адресу</w:t>
      </w:r>
      <w:r>
        <w:rPr>
          <w:u w:val="single"/>
        </w:rPr>
        <w:tab/>
      </w:r>
      <w:r>
        <w:rPr>
          <w:spacing w:val="-10"/>
        </w:rPr>
        <w:t>.</w:t>
      </w:r>
    </w:p>
    <w:p w:rsidR="00D51537" w:rsidRDefault="00D51537">
      <w:pPr>
        <w:pStyle w:val="a5"/>
        <w:spacing w:before="278"/>
        <w:ind w:left="0"/>
        <w:jc w:val="left"/>
      </w:pPr>
    </w:p>
    <w:p w:rsidR="00D51537" w:rsidRDefault="00D51537">
      <w:pPr>
        <w:pStyle w:val="a5"/>
        <w:spacing w:after="19"/>
        <w:ind w:left="853"/>
        <w:jc w:val="left"/>
      </w:pPr>
      <w:r>
        <w:t xml:space="preserve">Дополнительная </w:t>
      </w:r>
      <w:r>
        <w:rPr>
          <w:spacing w:val="-2"/>
        </w:rPr>
        <w:t>информация:</w:t>
      </w:r>
    </w:p>
    <w:tbl>
      <w:tblPr>
        <w:tblW w:w="0" w:type="auto"/>
        <w:tblInd w:w="844" w:type="dxa"/>
        <w:tblLayout w:type="fixed"/>
        <w:tblCellMar>
          <w:left w:w="0" w:type="dxa"/>
          <w:right w:w="0" w:type="dxa"/>
        </w:tblCellMar>
        <w:tblLook w:val="0000"/>
      </w:tblPr>
      <w:tblGrid>
        <w:gridCol w:w="4398"/>
        <w:gridCol w:w="4530"/>
      </w:tblGrid>
      <w:tr w:rsidR="00D51537">
        <w:trPr>
          <w:trHeight w:val="1897"/>
        </w:trPr>
        <w:tc>
          <w:tcPr>
            <w:tcW w:w="4398" w:type="dxa"/>
            <w:tcBorders>
              <w:right w:val="single" w:sz="4" w:space="0" w:color="000000"/>
            </w:tcBorders>
            <w:shd w:val="clear" w:color="auto" w:fill="auto"/>
          </w:tcPr>
          <w:p w:rsidR="00D51537" w:rsidRDefault="00D51537">
            <w:pPr>
              <w:pStyle w:val="TableParagraph"/>
              <w:snapToGrid w:val="0"/>
              <w:spacing w:before="160"/>
              <w:rPr>
                <w:sz w:val="28"/>
              </w:rPr>
            </w:pPr>
          </w:p>
          <w:p w:rsidR="00D51537" w:rsidRDefault="00D51537">
            <w:pPr>
              <w:pStyle w:val="TableParagraph"/>
              <w:spacing w:line="360" w:lineRule="auto"/>
              <w:ind w:left="584" w:hanging="529"/>
            </w:pPr>
            <w:r>
              <w:rPr>
                <w:sz w:val="28"/>
              </w:rPr>
              <w:t>Должность, ФИО сотрудника, принявшего решение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napToGrid w:val="0"/>
              <w:rPr>
                <w:sz w:val="28"/>
              </w:rPr>
            </w:pPr>
          </w:p>
          <w:p w:rsidR="00D51537" w:rsidRDefault="00D51537">
            <w:pPr>
              <w:pStyle w:val="TableParagraph"/>
              <w:rPr>
                <w:sz w:val="28"/>
              </w:rPr>
            </w:pPr>
          </w:p>
          <w:p w:rsidR="00D51537" w:rsidRDefault="00D51537">
            <w:pPr>
              <w:pStyle w:val="TableParagraph"/>
              <w:ind w:left="67" w:right="55"/>
              <w:jc w:val="center"/>
              <w:rPr>
                <w:sz w:val="28"/>
              </w:rPr>
            </w:pPr>
            <w:r>
              <w:rPr>
                <w:spacing w:val="-2"/>
                <w:sz w:val="28"/>
              </w:rPr>
              <w:t>Подпись/</w:t>
            </w:r>
          </w:p>
          <w:p w:rsidR="00D51537" w:rsidRDefault="00D51537">
            <w:pPr>
              <w:pStyle w:val="TableParagraph"/>
              <w:ind w:left="64" w:right="55"/>
              <w:jc w:val="center"/>
            </w:pPr>
            <w:r>
              <w:rPr>
                <w:sz w:val="28"/>
              </w:rPr>
              <w:t xml:space="preserve">Сведения об электронной </w:t>
            </w:r>
            <w:r>
              <w:rPr>
                <w:spacing w:val="-2"/>
                <w:sz w:val="28"/>
              </w:rPr>
              <w:t>подписи</w:t>
            </w:r>
          </w:p>
        </w:tc>
      </w:tr>
    </w:tbl>
    <w:p w:rsidR="00D51537" w:rsidRDefault="00D51537">
      <w:pPr>
        <w:pStyle w:val="a5"/>
        <w:ind w:left="0"/>
        <w:jc w:val="left"/>
        <w:rPr>
          <w:sz w:val="24"/>
        </w:rPr>
      </w:pPr>
    </w:p>
    <w:p w:rsidR="00D51537" w:rsidRDefault="00D51537">
      <w:pPr>
        <w:pStyle w:val="a5"/>
        <w:ind w:left="0"/>
        <w:jc w:val="left"/>
        <w:rPr>
          <w:sz w:val="24"/>
        </w:rPr>
      </w:pPr>
    </w:p>
    <w:p w:rsidR="00D51537" w:rsidRDefault="00D51537">
      <w:pPr>
        <w:pStyle w:val="a5"/>
        <w:ind w:left="0"/>
        <w:jc w:val="left"/>
        <w:rPr>
          <w:sz w:val="24"/>
        </w:rPr>
      </w:pPr>
    </w:p>
    <w:p w:rsidR="00D51537" w:rsidRDefault="00D51537">
      <w:pPr>
        <w:pStyle w:val="a5"/>
        <w:ind w:left="0"/>
        <w:jc w:val="left"/>
        <w:rPr>
          <w:sz w:val="24"/>
        </w:rPr>
      </w:pPr>
    </w:p>
    <w:p w:rsidR="00D51537" w:rsidRDefault="00D51537">
      <w:pPr>
        <w:pStyle w:val="a5"/>
        <w:spacing w:before="116"/>
        <w:ind w:left="0"/>
        <w:jc w:val="left"/>
        <w:rPr>
          <w:sz w:val="24"/>
        </w:rPr>
      </w:pPr>
    </w:p>
    <w:p w:rsidR="00D51537" w:rsidRDefault="00D51537">
      <w:pPr>
        <w:ind w:left="857" w:right="992"/>
        <w:jc w:val="center"/>
        <w:sectPr w:rsidR="00D51537">
          <w:headerReference w:type="even" r:id="rId99"/>
          <w:headerReference w:type="default" r:id="rId100"/>
          <w:headerReference w:type="first" r:id="rId101"/>
          <w:pgSz w:w="11906" w:h="16838"/>
          <w:pgMar w:top="1180" w:right="283" w:bottom="280" w:left="992" w:header="730" w:footer="720" w:gutter="0"/>
          <w:cols w:space="720"/>
          <w:docGrid w:linePitch="360"/>
        </w:sectPr>
      </w:pPr>
      <w:r>
        <w:rPr>
          <w:spacing w:val="-5"/>
          <w:sz w:val="24"/>
        </w:rPr>
        <w:t>32</w:t>
      </w:r>
    </w:p>
    <w:p w:rsidR="00D51537" w:rsidRDefault="00D51537">
      <w:pPr>
        <w:pStyle w:val="a5"/>
        <w:spacing w:before="80"/>
        <w:ind w:left="6380"/>
        <w:jc w:val="left"/>
        <w:rPr>
          <w:b/>
        </w:rPr>
      </w:pPr>
      <w:r>
        <w:lastRenderedPageBreak/>
        <w:t>Приложение № 5 к Административному регламенту</w:t>
      </w:r>
    </w:p>
    <w:p w:rsidR="00D51537" w:rsidRPr="00DD05DA" w:rsidRDefault="00D51537">
      <w:pPr>
        <w:spacing w:before="317" w:line="228" w:lineRule="auto"/>
        <w:ind w:left="128" w:right="269"/>
        <w:jc w:val="center"/>
        <w:rPr>
          <w:sz w:val="28"/>
        </w:rPr>
      </w:pPr>
      <w:r w:rsidRPr="00DD05DA">
        <w:rPr>
          <w:sz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D51537" w:rsidRPr="00DD05DA" w:rsidRDefault="00D51537">
      <w:pPr>
        <w:spacing w:before="149"/>
        <w:ind w:left="857" w:right="995"/>
        <w:jc w:val="center"/>
        <w:rPr>
          <w:spacing w:val="-10"/>
          <w:sz w:val="28"/>
        </w:rPr>
      </w:pPr>
      <w:r w:rsidRPr="00DD05DA">
        <w:rPr>
          <w:sz w:val="28"/>
        </w:rPr>
        <w:t>Таблица1. Перечень</w:t>
      </w:r>
      <w:r w:rsidR="00DD05DA">
        <w:rPr>
          <w:sz w:val="28"/>
        </w:rPr>
        <w:t xml:space="preserve"> </w:t>
      </w:r>
      <w:r w:rsidRPr="00DD05DA">
        <w:rPr>
          <w:sz w:val="28"/>
        </w:rPr>
        <w:t>признаков</w:t>
      </w:r>
      <w:r w:rsidR="00DD05DA">
        <w:rPr>
          <w:sz w:val="28"/>
        </w:rPr>
        <w:t xml:space="preserve"> </w:t>
      </w:r>
      <w:r w:rsidRPr="00DD05DA">
        <w:rPr>
          <w:spacing w:val="-2"/>
          <w:sz w:val="28"/>
        </w:rPr>
        <w:t>заявителя</w:t>
      </w:r>
    </w:p>
    <w:tbl>
      <w:tblPr>
        <w:tblW w:w="0" w:type="auto"/>
        <w:tblInd w:w="146" w:type="dxa"/>
        <w:tblLayout w:type="fixed"/>
        <w:tblCellMar>
          <w:left w:w="0" w:type="dxa"/>
          <w:right w:w="0" w:type="dxa"/>
        </w:tblCellMar>
        <w:tblLook w:val="0000"/>
      </w:tblPr>
      <w:tblGrid>
        <w:gridCol w:w="618"/>
        <w:gridCol w:w="4578"/>
        <w:gridCol w:w="5230"/>
      </w:tblGrid>
      <w:tr w:rsidR="00D51537" w:rsidRPr="00DD05DA">
        <w:trPr>
          <w:trHeight w:val="805"/>
        </w:trPr>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D51537" w:rsidRPr="00DD05DA" w:rsidRDefault="00D51537">
            <w:pPr>
              <w:pStyle w:val="TableParagraph"/>
              <w:spacing w:before="80"/>
              <w:ind w:left="110" w:right="89" w:firstLine="60"/>
            </w:pPr>
            <w:r w:rsidRPr="00DD05DA">
              <w:rPr>
                <w:spacing w:val="-10"/>
                <w:sz w:val="28"/>
              </w:rPr>
              <w:t xml:space="preserve">№ </w:t>
            </w:r>
            <w:r w:rsidRPr="00DD05DA">
              <w:rPr>
                <w:spacing w:val="-4"/>
                <w:sz w:val="28"/>
              </w:rPr>
              <w:t>п/п</w:t>
            </w:r>
          </w:p>
        </w:tc>
        <w:tc>
          <w:tcPr>
            <w:tcW w:w="4578" w:type="dxa"/>
            <w:tcBorders>
              <w:top w:val="single" w:sz="4" w:space="0" w:color="000000"/>
              <w:left w:val="single" w:sz="4" w:space="0" w:color="000000"/>
              <w:bottom w:val="single" w:sz="4" w:space="0" w:color="000000"/>
              <w:right w:val="single" w:sz="4" w:space="0" w:color="000000"/>
            </w:tcBorders>
            <w:shd w:val="clear" w:color="auto" w:fill="auto"/>
          </w:tcPr>
          <w:p w:rsidR="00D51537" w:rsidRPr="00DD05DA" w:rsidRDefault="00D51537">
            <w:pPr>
              <w:pStyle w:val="TableParagraph"/>
              <w:spacing w:before="241"/>
              <w:ind w:left="1056"/>
            </w:pPr>
            <w:r w:rsidRPr="00DD05DA">
              <w:rPr>
                <w:sz w:val="28"/>
              </w:rPr>
              <w:t xml:space="preserve">Признак </w:t>
            </w:r>
            <w:r w:rsidRPr="00DD05DA">
              <w:rPr>
                <w:spacing w:val="-2"/>
                <w:sz w:val="28"/>
              </w:rPr>
              <w:t>заявителя</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D51537" w:rsidRPr="00DD05DA" w:rsidRDefault="00D51537">
            <w:pPr>
              <w:pStyle w:val="TableParagraph"/>
              <w:spacing w:before="241"/>
              <w:ind w:left="703"/>
            </w:pPr>
            <w:r w:rsidRPr="00DD05DA">
              <w:rPr>
                <w:sz w:val="28"/>
              </w:rPr>
              <w:t xml:space="preserve">Значения признака </w:t>
            </w:r>
            <w:r w:rsidRPr="00DD05DA">
              <w:rPr>
                <w:spacing w:val="-2"/>
                <w:sz w:val="28"/>
              </w:rPr>
              <w:t>заявителя</w:t>
            </w:r>
          </w:p>
        </w:tc>
      </w:tr>
      <w:tr w:rsidR="00D51537">
        <w:trPr>
          <w:trHeight w:val="2254"/>
        </w:trPr>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napToGrid w:val="0"/>
              <w:rPr>
                <w:b/>
                <w:sz w:val="28"/>
              </w:rPr>
            </w:pPr>
          </w:p>
          <w:p w:rsidR="00D51537" w:rsidRDefault="00D51537">
            <w:pPr>
              <w:pStyle w:val="TableParagraph"/>
              <w:spacing w:before="321"/>
              <w:rPr>
                <w:b/>
                <w:sz w:val="28"/>
              </w:rPr>
            </w:pPr>
          </w:p>
          <w:p w:rsidR="00D51537" w:rsidRDefault="00D51537">
            <w:pPr>
              <w:pStyle w:val="TableParagraph"/>
              <w:ind w:right="73"/>
              <w:jc w:val="right"/>
            </w:pPr>
            <w:r>
              <w:rPr>
                <w:spacing w:val="-10"/>
                <w:sz w:val="28"/>
              </w:rPr>
              <w:t>1</w:t>
            </w:r>
          </w:p>
        </w:tc>
        <w:tc>
          <w:tcPr>
            <w:tcW w:w="4578"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napToGrid w:val="0"/>
              <w:rPr>
                <w:b/>
                <w:sz w:val="28"/>
              </w:rPr>
            </w:pPr>
          </w:p>
          <w:p w:rsidR="00D51537" w:rsidRDefault="00D51537">
            <w:pPr>
              <w:pStyle w:val="TableParagraph"/>
              <w:spacing w:before="321"/>
              <w:rPr>
                <w:b/>
                <w:sz w:val="28"/>
              </w:rPr>
            </w:pPr>
          </w:p>
          <w:p w:rsidR="00D51537" w:rsidRDefault="00D51537">
            <w:pPr>
              <w:pStyle w:val="TableParagraph"/>
              <w:ind w:left="109"/>
            </w:pPr>
            <w:r>
              <w:rPr>
                <w:sz w:val="28"/>
              </w:rPr>
              <w:t xml:space="preserve">Цель </w:t>
            </w:r>
            <w:r>
              <w:rPr>
                <w:spacing w:val="-2"/>
                <w:sz w:val="28"/>
              </w:rPr>
              <w:t>обращения?</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numPr>
                <w:ilvl w:val="0"/>
                <w:numId w:val="3"/>
              </w:numPr>
              <w:tabs>
                <w:tab w:val="left" w:pos="316"/>
              </w:tabs>
              <w:ind w:left="108" w:right="98" w:firstLine="0"/>
              <w:jc w:val="both"/>
              <w:rPr>
                <w:sz w:val="28"/>
              </w:rPr>
            </w:pPr>
            <w:r>
              <w:rPr>
                <w:sz w:val="28"/>
              </w:rPr>
              <w:t xml:space="preserve">Заключении договора о передаче жилого помещения в собственность </w:t>
            </w:r>
            <w:r>
              <w:rPr>
                <w:spacing w:val="-2"/>
                <w:sz w:val="28"/>
              </w:rPr>
              <w:t>граждан</w:t>
            </w:r>
          </w:p>
          <w:p w:rsidR="00D51537" w:rsidRDefault="00D51537">
            <w:pPr>
              <w:pStyle w:val="TableParagraph"/>
              <w:numPr>
                <w:ilvl w:val="0"/>
                <w:numId w:val="3"/>
              </w:numPr>
              <w:tabs>
                <w:tab w:val="left" w:pos="316"/>
              </w:tabs>
              <w:spacing w:line="320" w:lineRule="atLeast"/>
              <w:ind w:left="108" w:right="99" w:firstLine="0"/>
              <w:jc w:val="both"/>
            </w:pPr>
            <w:r>
              <w:rPr>
                <w:sz w:val="28"/>
              </w:rPr>
              <w:t xml:space="preserve">Исправление допущенных опечаток и (или) ошибок в выданных в результате предоставления муниципальной услуги </w:t>
            </w:r>
            <w:r>
              <w:rPr>
                <w:spacing w:val="-2"/>
                <w:sz w:val="28"/>
              </w:rPr>
              <w:t>документах</w:t>
            </w:r>
          </w:p>
        </w:tc>
      </w:tr>
      <w:tr w:rsidR="00D51537">
        <w:trPr>
          <w:trHeight w:val="966"/>
        </w:trPr>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pacing w:before="321"/>
              <w:ind w:right="73"/>
              <w:jc w:val="right"/>
            </w:pPr>
            <w:r>
              <w:rPr>
                <w:spacing w:val="-10"/>
                <w:sz w:val="28"/>
              </w:rPr>
              <w:t>2</w:t>
            </w:r>
          </w:p>
        </w:tc>
        <w:tc>
          <w:tcPr>
            <w:tcW w:w="4578"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pacing w:before="321"/>
              <w:ind w:left="109"/>
            </w:pPr>
            <w:r>
              <w:rPr>
                <w:sz w:val="28"/>
              </w:rPr>
              <w:t xml:space="preserve">Категория </w:t>
            </w:r>
            <w:r>
              <w:rPr>
                <w:spacing w:val="-2"/>
                <w:sz w:val="28"/>
              </w:rPr>
              <w:t>заявителя</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numPr>
                <w:ilvl w:val="0"/>
                <w:numId w:val="10"/>
              </w:numPr>
              <w:tabs>
                <w:tab w:val="left" w:pos="388"/>
              </w:tabs>
              <w:spacing w:line="322" w:lineRule="exact"/>
              <w:ind w:left="388"/>
              <w:rPr>
                <w:spacing w:val="-2"/>
                <w:sz w:val="28"/>
              </w:rPr>
            </w:pPr>
            <w:r>
              <w:rPr>
                <w:spacing w:val="-2"/>
                <w:sz w:val="28"/>
              </w:rPr>
              <w:t>Совершеннолетний</w:t>
            </w:r>
          </w:p>
          <w:p w:rsidR="00D51537" w:rsidRDefault="00D51537">
            <w:pPr>
              <w:pStyle w:val="TableParagraph"/>
              <w:numPr>
                <w:ilvl w:val="0"/>
                <w:numId w:val="10"/>
              </w:numPr>
              <w:tabs>
                <w:tab w:val="left" w:pos="388"/>
                <w:tab w:val="left" w:pos="3662"/>
                <w:tab w:val="left" w:pos="4559"/>
              </w:tabs>
              <w:spacing w:line="320" w:lineRule="atLeast"/>
              <w:ind w:left="108" w:right="96" w:firstLine="0"/>
            </w:pPr>
            <w:r>
              <w:rPr>
                <w:spacing w:val="-2"/>
                <w:sz w:val="28"/>
              </w:rPr>
              <w:t>Несовершеннолетний</w:t>
            </w:r>
            <w:r>
              <w:rPr>
                <w:sz w:val="28"/>
              </w:rPr>
              <w:tab/>
            </w:r>
            <w:r>
              <w:rPr>
                <w:spacing w:val="-6"/>
                <w:sz w:val="28"/>
              </w:rPr>
              <w:t>(в</w:t>
            </w:r>
            <w:r>
              <w:rPr>
                <w:sz w:val="28"/>
              </w:rPr>
              <w:tab/>
            </w:r>
            <w:r>
              <w:rPr>
                <w:spacing w:val="-4"/>
                <w:sz w:val="28"/>
              </w:rPr>
              <w:t xml:space="preserve">лице </w:t>
            </w:r>
            <w:r>
              <w:rPr>
                <w:sz w:val="28"/>
              </w:rPr>
              <w:t>законного представителя)</w:t>
            </w:r>
          </w:p>
        </w:tc>
      </w:tr>
    </w:tbl>
    <w:p w:rsidR="00D51537" w:rsidRDefault="00D51537">
      <w:pPr>
        <w:spacing w:before="322"/>
        <w:ind w:left="131" w:right="269"/>
        <w:jc w:val="center"/>
        <w:rPr>
          <w:sz w:val="28"/>
        </w:rPr>
      </w:pPr>
      <w:r w:rsidRPr="00DD05DA">
        <w:rPr>
          <w:sz w:val="28"/>
        </w:rPr>
        <w:t>Таблица2.Комбинациизначенийпризнаков,каждаяизкоторыхсоответствует одному варианту предоставления муниципальной услуги</w:t>
      </w:r>
    </w:p>
    <w:p w:rsidR="00DD05DA" w:rsidRPr="00DD05DA" w:rsidRDefault="00DD05DA">
      <w:pPr>
        <w:spacing w:before="322"/>
        <w:ind w:left="131" w:right="269"/>
        <w:jc w:val="center"/>
        <w:rPr>
          <w:sz w:val="28"/>
        </w:rPr>
      </w:pPr>
    </w:p>
    <w:tbl>
      <w:tblPr>
        <w:tblW w:w="0" w:type="auto"/>
        <w:tblInd w:w="146" w:type="dxa"/>
        <w:tblLayout w:type="fixed"/>
        <w:tblCellMar>
          <w:left w:w="0" w:type="dxa"/>
          <w:right w:w="0" w:type="dxa"/>
        </w:tblCellMar>
        <w:tblLook w:val="0000"/>
      </w:tblPr>
      <w:tblGrid>
        <w:gridCol w:w="3940"/>
        <w:gridCol w:w="6522"/>
      </w:tblGrid>
      <w:tr w:rsidR="00D51537">
        <w:trPr>
          <w:trHeight w:val="556"/>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pacing w:before="116"/>
              <w:ind w:left="1270"/>
            </w:pPr>
            <w:r>
              <w:rPr>
                <w:sz w:val="28"/>
              </w:rPr>
              <w:t>№</w:t>
            </w:r>
            <w:r>
              <w:rPr>
                <w:spacing w:val="-2"/>
                <w:sz w:val="28"/>
              </w:rPr>
              <w:t>варианта</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pacing w:before="116"/>
              <w:ind w:left="1659"/>
            </w:pPr>
            <w:r>
              <w:rPr>
                <w:sz w:val="28"/>
              </w:rPr>
              <w:t xml:space="preserve">Комбинация значений </w:t>
            </w:r>
            <w:r>
              <w:rPr>
                <w:spacing w:val="-2"/>
                <w:sz w:val="28"/>
              </w:rPr>
              <w:t>признаков</w:t>
            </w:r>
          </w:p>
        </w:tc>
      </w:tr>
      <w:tr w:rsidR="00D51537">
        <w:trPr>
          <w:trHeight w:val="2254"/>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napToGrid w:val="0"/>
              <w:rPr>
                <w:b/>
                <w:sz w:val="28"/>
              </w:rPr>
            </w:pPr>
          </w:p>
          <w:p w:rsidR="00D51537" w:rsidRDefault="00D51537">
            <w:pPr>
              <w:pStyle w:val="TableParagraph"/>
              <w:rPr>
                <w:b/>
                <w:sz w:val="28"/>
              </w:rPr>
            </w:pPr>
          </w:p>
          <w:p w:rsidR="00D51537" w:rsidRDefault="00D51537">
            <w:pPr>
              <w:pStyle w:val="TableParagraph"/>
              <w:numPr>
                <w:ilvl w:val="0"/>
                <w:numId w:val="11"/>
              </w:numPr>
              <w:tabs>
                <w:tab w:val="left" w:pos="606"/>
              </w:tabs>
              <w:ind w:right="98" w:firstLine="0"/>
              <w:jc w:val="both"/>
            </w:pPr>
            <w:r>
              <w:rPr>
                <w:sz w:val="28"/>
              </w:rPr>
              <w:t>Заключение договора о передаче жилого помещения в собственность граждан</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numPr>
                <w:ilvl w:val="0"/>
                <w:numId w:val="6"/>
              </w:numPr>
              <w:tabs>
                <w:tab w:val="left" w:pos="390"/>
              </w:tabs>
              <w:ind w:right="105" w:firstLine="0"/>
              <w:rPr>
                <w:sz w:val="28"/>
              </w:rPr>
            </w:pPr>
            <w:r>
              <w:rPr>
                <w:sz w:val="28"/>
              </w:rPr>
              <w:t>Цель общения? Заключении  договора о передаче жилого помещения в собственность граждан Категория заявителя. Совершеннолетний</w:t>
            </w:r>
          </w:p>
          <w:p w:rsidR="00D51537" w:rsidRDefault="00D51537">
            <w:pPr>
              <w:pStyle w:val="TableParagraph"/>
              <w:numPr>
                <w:ilvl w:val="0"/>
                <w:numId w:val="6"/>
              </w:numPr>
              <w:tabs>
                <w:tab w:val="left" w:pos="390"/>
              </w:tabs>
              <w:spacing w:line="320" w:lineRule="atLeast"/>
              <w:ind w:right="99" w:firstLine="0"/>
            </w:pPr>
            <w:r>
              <w:rPr>
                <w:sz w:val="28"/>
              </w:rPr>
              <w:t>.Цель общения? Заключении  договора о передаче жилого помещения в собственность граждан Категория заявителя. Несовершеннолетний (в лице законного представителя)</w:t>
            </w:r>
          </w:p>
        </w:tc>
      </w:tr>
      <w:tr w:rsidR="00D51537">
        <w:trPr>
          <w:trHeight w:val="2897"/>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napToGrid w:val="0"/>
              <w:spacing w:before="161"/>
              <w:rPr>
                <w:b/>
                <w:sz w:val="28"/>
              </w:rPr>
            </w:pPr>
          </w:p>
          <w:p w:rsidR="00D51537" w:rsidRDefault="00D51537">
            <w:pPr>
              <w:pStyle w:val="TableParagraph"/>
              <w:tabs>
                <w:tab w:val="left" w:pos="526"/>
                <w:tab w:val="left" w:pos="1389"/>
                <w:tab w:val="left" w:pos="1742"/>
                <w:tab w:val="left" w:pos="1875"/>
                <w:tab w:val="left" w:pos="2291"/>
                <w:tab w:val="left" w:pos="2557"/>
                <w:tab w:val="left" w:pos="3025"/>
                <w:tab w:val="left" w:pos="3697"/>
              </w:tabs>
              <w:ind w:left="110" w:right="93"/>
            </w:pPr>
            <w:r>
              <w:rPr>
                <w:spacing w:val="-6"/>
                <w:sz w:val="28"/>
              </w:rPr>
              <w:t>2.</w:t>
            </w:r>
            <w:r>
              <w:rPr>
                <w:sz w:val="28"/>
              </w:rPr>
              <w:tab/>
            </w:r>
            <w:r>
              <w:rPr>
                <w:spacing w:val="-2"/>
                <w:sz w:val="28"/>
              </w:rPr>
              <w:t>Исправление</w:t>
            </w:r>
            <w:r>
              <w:rPr>
                <w:sz w:val="28"/>
              </w:rPr>
              <w:tab/>
            </w:r>
            <w:r>
              <w:rPr>
                <w:spacing w:val="-2"/>
                <w:sz w:val="28"/>
              </w:rPr>
              <w:t>допущенных опечаток</w:t>
            </w:r>
            <w:r>
              <w:rPr>
                <w:sz w:val="28"/>
              </w:rPr>
              <w:tab/>
            </w:r>
            <w:r>
              <w:rPr>
                <w:spacing w:val="-10"/>
                <w:sz w:val="28"/>
              </w:rPr>
              <w:t>и</w:t>
            </w:r>
            <w:r>
              <w:rPr>
                <w:sz w:val="28"/>
              </w:rPr>
              <w:tab/>
            </w:r>
            <w:r>
              <w:rPr>
                <w:spacing w:val="-2"/>
                <w:sz w:val="28"/>
              </w:rPr>
              <w:t>(или)</w:t>
            </w:r>
            <w:r>
              <w:rPr>
                <w:sz w:val="28"/>
              </w:rPr>
              <w:tab/>
              <w:t>ошибок</w:t>
            </w:r>
            <w:r>
              <w:rPr>
                <w:sz w:val="28"/>
              </w:rPr>
              <w:tab/>
            </w:r>
            <w:r>
              <w:rPr>
                <w:spacing w:val="-10"/>
                <w:sz w:val="28"/>
              </w:rPr>
              <w:t xml:space="preserve">в </w:t>
            </w:r>
            <w:r>
              <w:rPr>
                <w:spacing w:val="-2"/>
                <w:sz w:val="28"/>
              </w:rPr>
              <w:t>выданных</w:t>
            </w:r>
            <w:r>
              <w:rPr>
                <w:sz w:val="28"/>
              </w:rPr>
              <w:tab/>
            </w:r>
            <w:r>
              <w:rPr>
                <w:sz w:val="28"/>
              </w:rPr>
              <w:tab/>
            </w:r>
            <w:r>
              <w:rPr>
                <w:sz w:val="28"/>
              </w:rPr>
              <w:tab/>
            </w:r>
            <w:r>
              <w:rPr>
                <w:spacing w:val="-10"/>
                <w:sz w:val="28"/>
              </w:rPr>
              <w:t>в</w:t>
            </w:r>
            <w:r>
              <w:rPr>
                <w:sz w:val="28"/>
              </w:rPr>
              <w:tab/>
            </w:r>
            <w:r>
              <w:rPr>
                <w:sz w:val="28"/>
              </w:rPr>
              <w:tab/>
            </w:r>
            <w:r>
              <w:rPr>
                <w:spacing w:val="-2"/>
                <w:sz w:val="28"/>
              </w:rPr>
              <w:t>результате предоставления муниципальной</w:t>
            </w:r>
            <w:r>
              <w:rPr>
                <w:sz w:val="28"/>
              </w:rPr>
              <w:tab/>
            </w:r>
            <w:r>
              <w:rPr>
                <w:sz w:val="28"/>
              </w:rPr>
              <w:tab/>
            </w:r>
            <w:r>
              <w:rPr>
                <w:sz w:val="28"/>
              </w:rPr>
              <w:tab/>
            </w:r>
            <w:r>
              <w:rPr>
                <w:spacing w:val="-2"/>
                <w:sz w:val="28"/>
              </w:rPr>
              <w:t>услуги документах</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numPr>
                <w:ilvl w:val="0"/>
                <w:numId w:val="5"/>
              </w:numPr>
              <w:tabs>
                <w:tab w:val="left" w:pos="390"/>
                <w:tab w:val="left" w:pos="1368"/>
                <w:tab w:val="left" w:pos="2926"/>
                <w:tab w:val="left" w:pos="4869"/>
              </w:tabs>
              <w:ind w:right="100" w:firstLine="0"/>
              <w:rPr>
                <w:spacing w:val="-4"/>
                <w:sz w:val="28"/>
              </w:rPr>
            </w:pPr>
            <w:r>
              <w:rPr>
                <w:spacing w:val="-4"/>
                <w:sz w:val="28"/>
              </w:rPr>
              <w:t>Цель</w:t>
            </w:r>
            <w:r>
              <w:rPr>
                <w:sz w:val="28"/>
              </w:rPr>
              <w:tab/>
            </w:r>
            <w:r>
              <w:rPr>
                <w:spacing w:val="-2"/>
                <w:sz w:val="28"/>
              </w:rPr>
              <w:t>общения?</w:t>
            </w:r>
            <w:r>
              <w:rPr>
                <w:sz w:val="28"/>
              </w:rPr>
              <w:tab/>
            </w:r>
            <w:r>
              <w:rPr>
                <w:spacing w:val="-2"/>
                <w:sz w:val="28"/>
              </w:rPr>
              <w:t>Исправление</w:t>
            </w:r>
            <w:r>
              <w:rPr>
                <w:sz w:val="28"/>
              </w:rPr>
              <w:tab/>
            </w:r>
            <w:r>
              <w:rPr>
                <w:spacing w:val="-2"/>
                <w:sz w:val="28"/>
              </w:rPr>
              <w:t xml:space="preserve">допущенных </w:t>
            </w:r>
            <w:r>
              <w:rPr>
                <w:sz w:val="28"/>
              </w:rPr>
              <w:t>опечаток и (или) ошибок в выданных в результате предоставления муниципальной услуги документах Категория заявителя. Совершеннолетний</w:t>
            </w:r>
          </w:p>
          <w:p w:rsidR="00D51537" w:rsidRDefault="00D51537">
            <w:pPr>
              <w:pStyle w:val="TableParagraph"/>
              <w:numPr>
                <w:ilvl w:val="0"/>
                <w:numId w:val="5"/>
              </w:numPr>
              <w:tabs>
                <w:tab w:val="left" w:pos="390"/>
                <w:tab w:val="left" w:pos="1368"/>
                <w:tab w:val="left" w:pos="2926"/>
                <w:tab w:val="left" w:pos="4869"/>
              </w:tabs>
              <w:spacing w:line="320" w:lineRule="atLeast"/>
              <w:ind w:right="99" w:firstLine="0"/>
            </w:pPr>
            <w:r>
              <w:rPr>
                <w:spacing w:val="-4"/>
                <w:sz w:val="28"/>
              </w:rPr>
              <w:t>Цель</w:t>
            </w:r>
            <w:r>
              <w:rPr>
                <w:sz w:val="28"/>
              </w:rPr>
              <w:tab/>
            </w:r>
            <w:r>
              <w:rPr>
                <w:spacing w:val="-2"/>
                <w:sz w:val="28"/>
              </w:rPr>
              <w:t>общения?</w:t>
            </w:r>
            <w:r>
              <w:rPr>
                <w:sz w:val="28"/>
              </w:rPr>
              <w:tab/>
            </w:r>
            <w:r>
              <w:rPr>
                <w:spacing w:val="-2"/>
                <w:sz w:val="28"/>
              </w:rPr>
              <w:t>Исправление</w:t>
            </w:r>
            <w:r>
              <w:rPr>
                <w:sz w:val="28"/>
              </w:rPr>
              <w:tab/>
            </w:r>
            <w:r>
              <w:rPr>
                <w:spacing w:val="-2"/>
                <w:sz w:val="28"/>
              </w:rPr>
              <w:t xml:space="preserve">допущенных </w:t>
            </w:r>
            <w:r>
              <w:rPr>
                <w:sz w:val="28"/>
              </w:rPr>
              <w:t>опечаток и (или) ошибок в выданных в результате предоставления муниципальной услуги документах Категория заявителя. Несовершеннолетний(в лице законного представителя)</w:t>
            </w:r>
          </w:p>
        </w:tc>
      </w:tr>
    </w:tbl>
    <w:p w:rsidR="00D51537" w:rsidRDefault="00D51537">
      <w:pPr>
        <w:pStyle w:val="a5"/>
        <w:spacing w:before="313"/>
        <w:ind w:left="0"/>
        <w:jc w:val="left"/>
        <w:rPr>
          <w:b/>
        </w:rPr>
      </w:pPr>
    </w:p>
    <w:p w:rsidR="00D51537" w:rsidRDefault="00D51537">
      <w:pPr>
        <w:spacing w:before="1"/>
        <w:ind w:left="857" w:right="992"/>
        <w:jc w:val="center"/>
      </w:pPr>
      <w:r>
        <w:rPr>
          <w:spacing w:val="-5"/>
          <w:sz w:val="24"/>
        </w:rPr>
        <w:t>33</w:t>
      </w:r>
    </w:p>
    <w:sectPr w:rsidR="00D51537">
      <w:headerReference w:type="even" r:id="rId102"/>
      <w:headerReference w:type="default" r:id="rId103"/>
      <w:headerReference w:type="first" r:id="rId104"/>
      <w:pgSz w:w="11906" w:h="16838"/>
      <w:pgMar w:top="1180" w:right="283" w:bottom="280" w:left="992" w:header="7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114" w:rsidRDefault="00AF4114">
      <w:r>
        <w:separator/>
      </w:r>
    </w:p>
  </w:endnote>
  <w:endnote w:type="continuationSeparator" w:id="1">
    <w:p w:rsidR="00AF4114" w:rsidRDefault="00AF4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114" w:rsidRDefault="00AF4114">
      <w:r>
        <w:separator/>
      </w:r>
    </w:p>
  </w:footnote>
  <w:footnote w:type="continuationSeparator" w:id="1">
    <w:p w:rsidR="00AF4114" w:rsidRDefault="00AF4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25" type="#_x0000_t202" style="position:absolute;margin-left:304.95pt;margin-top:34.95pt;width:13.95pt;height:15.8pt;z-index:251641856;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4</w:t>
                </w:r>
                <w:r>
                  <w:rPr>
                    <w:spacing w:val="-5"/>
                    <w:sz w:val="24"/>
                  </w:rPr>
                  <w:fldChar w:fldCharType="end"/>
                </w:r>
              </w:p>
            </w:txbxContent>
          </v:textbox>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28" type="#_x0000_t202" style="position:absolute;margin-left:304.95pt;margin-top:34.95pt;width:13.95pt;height:15.8pt;z-index:251644928;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7</w:t>
                </w:r>
                <w:r>
                  <w:rPr>
                    <w:spacing w:val="-5"/>
                    <w:sz w:val="24"/>
                  </w:rPr>
                  <w:fldChar w:fldCharType="end"/>
                </w:r>
              </w:p>
            </w:txbxContent>
          </v:textbox>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29" type="#_x0000_t202" style="position:absolute;margin-left:304.95pt;margin-top:34.95pt;width:13.95pt;height:15.8pt;z-index:251645952;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8</w:t>
                </w:r>
                <w:r>
                  <w:rPr>
                    <w:spacing w:val="-5"/>
                    <w:sz w:val="24"/>
                  </w:rPr>
                  <w:fldChar w:fldCharType="end"/>
                </w:r>
              </w:p>
            </w:txbxContent>
          </v:textbox>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0" type="#_x0000_t202" style="position:absolute;margin-left:304.95pt;margin-top:34.95pt;width:13.95pt;height:15.8pt;z-index:251646976;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9</w:t>
                </w:r>
                <w:r>
                  <w:rPr>
                    <w:spacing w:val="-5"/>
                    <w:sz w:val="24"/>
                  </w:rPr>
                  <w:fldChar w:fldCharType="end"/>
                </w:r>
              </w:p>
            </w:txbxContent>
          </v:textbox>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1" type="#_x0000_t202" style="position:absolute;margin-left:304.95pt;margin-top:34.95pt;width:13.95pt;height:15.8pt;z-index:251648000;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10</w:t>
                </w:r>
                <w:r>
                  <w:rPr>
                    <w:spacing w:val="-5"/>
                    <w:sz w:val="24"/>
                  </w:rPr>
                  <w:fldChar w:fldCharType="end"/>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2" type="#_x0000_t202" style="position:absolute;margin-left:304.95pt;margin-top:34.95pt;width:13.95pt;height:15.8pt;z-index:251649024;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11</w:t>
                </w:r>
                <w:r>
                  <w:rPr>
                    <w:spacing w:val="-5"/>
                    <w:sz w:val="24"/>
                  </w:rPr>
                  <w:fldChar w:fldCharType="end"/>
                </w:r>
              </w:p>
            </w:txbxContent>
          </v:textbox>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3" type="#_x0000_t202" style="position:absolute;margin-left:304.95pt;margin-top:34.95pt;width:13.95pt;height:15.8pt;z-index:251650048;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12</w:t>
                </w:r>
                <w:r>
                  <w:rPr>
                    <w:spacing w:val="-5"/>
                    <w:sz w:val="24"/>
                  </w:rPr>
                  <w:fldChar w:fldCharType="end"/>
                </w:r>
              </w:p>
            </w:txbxContent>
          </v:textbox>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4" type="#_x0000_t202" style="position:absolute;margin-left:304.95pt;margin-top:34.95pt;width:13.95pt;height:15.8pt;z-index:251651072;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13</w:t>
                </w:r>
                <w:r>
                  <w:rPr>
                    <w:spacing w:val="-5"/>
                    <w:sz w:val="24"/>
                  </w:rPr>
                  <w:fldChar w:fldCharType="end"/>
                </w:r>
              </w:p>
            </w:txbxContent>
          </v:textbox>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5" type="#_x0000_t202" style="position:absolute;margin-left:304.95pt;margin-top:34.95pt;width:13.95pt;height:15.8pt;z-index:251652096;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14</w:t>
                </w:r>
                <w:r>
                  <w:rPr>
                    <w:spacing w:val="-5"/>
                    <w:sz w:val="24"/>
                  </w:rPr>
                  <w:fldChar w:fldCharType="end"/>
                </w:r>
              </w:p>
            </w:txbxContent>
          </v:textbox>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6" type="#_x0000_t202" style="position:absolute;margin-left:304.95pt;margin-top:34.95pt;width:13.95pt;height:15.8pt;z-index:251653120;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15</w:t>
                </w:r>
                <w:r>
                  <w:rPr>
                    <w:spacing w:val="-5"/>
                    <w:sz w:val="24"/>
                  </w:rPr>
                  <w:fldChar w:fldCharType="end"/>
                </w:r>
              </w:p>
            </w:txbxContent>
          </v:textbox>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7" type="#_x0000_t202" style="position:absolute;margin-left:304.95pt;margin-top:34.95pt;width:13.95pt;height:15.8pt;z-index:251654144;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16</w:t>
                </w:r>
                <w:r>
                  <w:rPr>
                    <w:spacing w:val="-5"/>
                    <w:sz w:val="24"/>
                  </w:rPr>
                  <w:fldChar w:fldCharType="end"/>
                </w:r>
              </w:p>
            </w:txbxContent>
          </v:textbox>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26" type="#_x0000_t202" style="position:absolute;margin-left:304.95pt;margin-top:34.95pt;width:13.95pt;height:15.8pt;z-index:251642880;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5</w:t>
                </w:r>
                <w:r>
                  <w:rPr>
                    <w:spacing w:val="-5"/>
                    <w:sz w:val="24"/>
                  </w:rPr>
                  <w:fldChar w:fldCharType="end"/>
                </w:r>
              </w:p>
            </w:txbxContent>
          </v:textbox>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8" type="#_x0000_t202" style="position:absolute;margin-left:304.95pt;margin-top:34.95pt;width:13.95pt;height:15.8pt;z-index:251655168;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17</w:t>
                </w:r>
                <w:r>
                  <w:rPr>
                    <w:spacing w:val="-5"/>
                    <w:sz w:val="24"/>
                  </w:rPr>
                  <w:fldChar w:fldCharType="end"/>
                </w:r>
              </w:p>
            </w:txbxContent>
          </v:textbox>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9" type="#_x0000_t202" style="position:absolute;margin-left:304.95pt;margin-top:34.95pt;width:13.95pt;height:15.8pt;z-index:251656192;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18</w:t>
                </w:r>
                <w:r>
                  <w:rPr>
                    <w:spacing w:val="-5"/>
                    <w:sz w:val="24"/>
                  </w:rPr>
                  <w:fldChar w:fldCharType="end"/>
                </w:r>
              </w:p>
            </w:txbxContent>
          </v:textbox>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0" type="#_x0000_t202" style="position:absolute;margin-left:304.95pt;margin-top:34.95pt;width:13.95pt;height:15.8pt;z-index:251657216;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19</w:t>
                </w:r>
                <w:r>
                  <w:rPr>
                    <w:spacing w:val="-5"/>
                    <w:sz w:val="24"/>
                  </w:rPr>
                  <w:fldChar w:fldCharType="end"/>
                </w:r>
              </w:p>
            </w:txbxContent>
          </v:textbox>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1" type="#_x0000_t202" style="position:absolute;margin-left:304.95pt;margin-top:34.95pt;width:13.95pt;height:15.8pt;z-index:251658240;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20</w:t>
                </w:r>
                <w:r>
                  <w:rPr>
                    <w:spacing w:val="-5"/>
                    <w:sz w:val="24"/>
                  </w:rPr>
                  <w:fldChar w:fldCharType="end"/>
                </w:r>
              </w:p>
            </w:txbxContent>
          </v:textbox>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2" type="#_x0000_t202" style="position:absolute;margin-left:304.95pt;margin-top:34.95pt;width:13.95pt;height:15.8pt;z-index:251659264;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21</w:t>
                </w:r>
                <w:r>
                  <w:rPr>
                    <w:spacing w:val="-5"/>
                    <w:sz w:val="24"/>
                  </w:rPr>
                  <w:fldChar w:fldCharType="end"/>
                </w:r>
              </w:p>
            </w:txbxContent>
          </v:textbox>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3" type="#_x0000_t202" style="position:absolute;margin-left:304.95pt;margin-top:34.95pt;width:13.95pt;height:15.8pt;z-index:251660288;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22</w:t>
                </w:r>
                <w:r>
                  <w:rPr>
                    <w:spacing w:val="-5"/>
                    <w:sz w:val="24"/>
                  </w:rPr>
                  <w:fldChar w:fldCharType="end"/>
                </w:r>
              </w:p>
            </w:txbxContent>
          </v:textbox>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4" type="#_x0000_t202" style="position:absolute;margin-left:304.95pt;margin-top:34.95pt;width:13.95pt;height:15.8pt;z-index:251661312;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23</w:t>
                </w:r>
                <w:r>
                  <w:rPr>
                    <w:spacing w:val="-5"/>
                    <w:sz w:val="24"/>
                  </w:rPr>
                  <w:fldChar w:fldCharType="end"/>
                </w:r>
              </w:p>
            </w:txbxContent>
          </v:textbox>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5" type="#_x0000_t202" style="position:absolute;margin-left:304.95pt;margin-top:34.95pt;width:13.95pt;height:15.8pt;z-index:251662336;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24</w:t>
                </w:r>
                <w:r>
                  <w:rPr>
                    <w:spacing w:val="-5"/>
                    <w:sz w:val="24"/>
                  </w:rPr>
                  <w:fldChar w:fldCharType="end"/>
                </w:r>
              </w:p>
            </w:txbxContent>
          </v:textbox>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6" type="#_x0000_t202" style="position:absolute;margin-left:304.95pt;margin-top:34.95pt;width:13.95pt;height:15.8pt;z-index:251663360;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25</w:t>
                </w:r>
                <w:r>
                  <w:rPr>
                    <w:spacing w:val="-5"/>
                    <w:sz w:val="24"/>
                  </w:rPr>
                  <w:fldChar w:fldCharType="end"/>
                </w:r>
              </w:p>
            </w:txbxContent>
          </v:textbox>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7" type="#_x0000_t202" style="position:absolute;margin-left:304.95pt;margin-top:34.95pt;width:13.95pt;height:15.8pt;z-index:251664384;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26</w:t>
                </w:r>
                <w:r>
                  <w:rPr>
                    <w:spacing w:val="-5"/>
                    <w:sz w:val="24"/>
                  </w:rPr>
                  <w:fldChar w:fldCharType="end"/>
                </w:r>
              </w:p>
            </w:txbxContent>
          </v:textbox>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27" type="#_x0000_t202" style="position:absolute;margin-left:304.95pt;margin-top:34.95pt;width:13.95pt;height:15.8pt;z-index:251643904;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6</w:t>
                </w:r>
                <w:r>
                  <w:rPr>
                    <w:spacing w:val="-5"/>
                    <w:sz w:val="24"/>
                  </w:rPr>
                  <w:fldChar w:fldCharType="end"/>
                </w:r>
              </w:p>
            </w:txbxContent>
          </v:textbox>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8" type="#_x0000_t202" style="position:absolute;margin-left:304.95pt;margin-top:34.95pt;width:13.95pt;height:15.8pt;z-index:251665408;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27</w:t>
                </w:r>
                <w:r>
                  <w:rPr>
                    <w:spacing w:val="-5"/>
                    <w:sz w:val="24"/>
                  </w:rPr>
                  <w:fldChar w:fldCharType="end"/>
                </w:r>
              </w:p>
            </w:txbxContent>
          </v:textbox>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9" type="#_x0000_t202" style="position:absolute;margin-left:304.95pt;margin-top:34.95pt;width:13.95pt;height:15.8pt;z-index:251666432;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28</w:t>
                </w:r>
                <w:r>
                  <w:rPr>
                    <w:spacing w:val="-5"/>
                    <w:sz w:val="24"/>
                  </w:rPr>
                  <w:fldChar w:fldCharType="end"/>
                </w:r>
              </w:p>
            </w:txbxContent>
          </v:textbox>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50" type="#_x0000_t202" style="position:absolute;margin-left:304.95pt;margin-top:34.95pt;width:13.95pt;height:15.8pt;z-index:251667456;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29</w:t>
                </w:r>
                <w:r>
                  <w:rPr>
                    <w:spacing w:val="-5"/>
                    <w:sz w:val="24"/>
                  </w:rPr>
                  <w:fldChar w:fldCharType="end"/>
                </w:r>
              </w:p>
            </w:txbxContent>
          </v:textbox>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51" type="#_x0000_t202" style="position:absolute;margin-left:304.95pt;margin-top:34.95pt;width:13.95pt;height:15.8pt;z-index:251668480;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30</w:t>
                </w:r>
                <w:r>
                  <w:rPr>
                    <w:spacing w:val="-5"/>
                    <w:sz w:val="24"/>
                  </w:rPr>
                  <w:fldChar w:fldCharType="end"/>
                </w:r>
              </w:p>
            </w:txbxContent>
          </v:textbox>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52" type="#_x0000_t202" style="position:absolute;margin-left:304.95pt;margin-top:34.95pt;width:13.95pt;height:15.8pt;z-index:251669504;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31</w:t>
                </w:r>
                <w:r>
                  <w:rPr>
                    <w:spacing w:val="-5"/>
                    <w:sz w:val="24"/>
                  </w:rPr>
                  <w:fldChar w:fldCharType="end"/>
                </w:r>
              </w:p>
            </w:txbxContent>
          </v:textbox>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53" type="#_x0000_t202" style="position:absolute;margin-left:304.95pt;margin-top:34.95pt;width:13.95pt;height:15.8pt;z-index:251670528;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32</w:t>
                </w:r>
                <w:r>
                  <w:rPr>
                    <w:spacing w:val="-5"/>
                    <w:sz w:val="24"/>
                  </w:rPr>
                  <w:fldChar w:fldCharType="end"/>
                </w:r>
              </w:p>
            </w:txbxContent>
          </v:textbox>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54" type="#_x0000_t202" style="position:absolute;margin-left:304.95pt;margin-top:34.95pt;width:13.95pt;height:15.8pt;z-index:251671552;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33</w:t>
                </w:r>
                <w:r>
                  <w:rPr>
                    <w:spacing w:val="-5"/>
                    <w:sz w:val="24"/>
                  </w:rPr>
                  <w:fldChar w:fldCharType="end"/>
                </w:r>
              </w:p>
            </w:txbxContent>
          </v:textbox>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55" type="#_x0000_t202" style="position:absolute;margin-left:304.95pt;margin-top:34.95pt;width:13.95pt;height:15.8pt;z-index:251672576;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34</w:t>
                </w:r>
                <w:r>
                  <w:rPr>
                    <w:spacing w:val="-5"/>
                    <w:sz w:val="24"/>
                  </w:rPr>
                  <w:fldChar w:fldCharType="end"/>
                </w:r>
              </w:p>
            </w:txbxContent>
          </v:textbox>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56" type="#_x0000_t202" style="position:absolute;margin-left:304.95pt;margin-top:34.95pt;width:13.95pt;height:15.8pt;z-index:251673600;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B02963">
                  <w:rPr>
                    <w:noProof/>
                    <w:spacing w:val="-5"/>
                    <w:sz w:val="24"/>
                  </w:rPr>
                  <w:t>35</w:t>
                </w:r>
                <w:r>
                  <w:rPr>
                    <w:spacing w:val="-5"/>
                    <w:sz w:val="24"/>
                  </w:rPr>
                  <w:fldChar w:fldCharType="end"/>
                </w:r>
              </w:p>
            </w:txbxContent>
          </v:textbox>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143" w:hanging="164"/>
      </w:pPr>
      <w:rPr>
        <w:rFonts w:ascii="Times New Roman" w:hAnsi="Times New Roman" w:cs="Times New Roman" w:hint="default"/>
        <w:b w:val="0"/>
        <w:bCs w:val="0"/>
        <w:i w:val="0"/>
        <w:iCs w:val="0"/>
        <w:spacing w:val="0"/>
        <w:w w:val="100"/>
        <w:sz w:val="28"/>
        <w:szCs w:val="28"/>
        <w:lang w:val="ru-RU" w:bidi="ar-SA"/>
      </w:rPr>
    </w:lvl>
  </w:abstractNum>
  <w:abstractNum w:abstractNumId="1">
    <w:nsid w:val="00000002"/>
    <w:multiLevelType w:val="multilevel"/>
    <w:tmpl w:val="00000002"/>
    <w:name w:val="WW8Num2"/>
    <w:lvl w:ilvl="0">
      <w:start w:val="56"/>
      <w:numFmt w:val="decimal"/>
      <w:lvlText w:val="%1"/>
      <w:lvlJc w:val="left"/>
      <w:pPr>
        <w:tabs>
          <w:tab w:val="num" w:pos="0"/>
        </w:tabs>
        <w:ind w:left="143" w:hanging="657"/>
      </w:pPr>
      <w:rPr>
        <w:rFonts w:hint="default"/>
        <w:lang w:val="ru-RU" w:bidi="ar-SA"/>
      </w:rPr>
    </w:lvl>
    <w:lvl w:ilvl="1">
      <w:numFmt w:val="none"/>
      <w:suff w:val="nothing"/>
      <w:lvlText w:val=""/>
      <w:lvlJc w:val="left"/>
      <w:pPr>
        <w:tabs>
          <w:tab w:val="num" w:pos="720"/>
        </w:tabs>
        <w:ind w:left="0" w:firstLine="0"/>
      </w:pPr>
    </w:lvl>
    <w:lvl w:ilvl="2">
      <w:numFmt w:val="bullet"/>
      <w:lvlText w:val="-"/>
      <w:lvlJc w:val="left"/>
      <w:pPr>
        <w:tabs>
          <w:tab w:val="num" w:pos="0"/>
        </w:tabs>
        <w:ind w:left="143" w:hanging="423"/>
      </w:pPr>
      <w:rPr>
        <w:rFonts w:ascii="Times New Roman" w:hAnsi="Times New Roman" w:cs="Times New Roman" w:hint="default"/>
        <w:b w:val="0"/>
        <w:bCs w:val="0"/>
        <w:i w:val="0"/>
        <w:iCs w:val="0"/>
        <w:spacing w:val="0"/>
        <w:w w:val="100"/>
        <w:sz w:val="28"/>
        <w:szCs w:val="28"/>
        <w:lang w:val="ru-RU" w:bidi="ar-SA"/>
      </w:rPr>
    </w:lvl>
    <w:lvl w:ilvl="3">
      <w:numFmt w:val="bullet"/>
      <w:lvlText w:val="•"/>
      <w:lvlJc w:val="left"/>
      <w:pPr>
        <w:tabs>
          <w:tab w:val="num" w:pos="0"/>
        </w:tabs>
        <w:ind w:left="3287" w:hanging="423"/>
      </w:pPr>
      <w:rPr>
        <w:rFonts w:ascii="Liberation Serif" w:hAnsi="Liberation Serif" w:hint="default"/>
        <w:lang w:val="ru-RU" w:bidi="ar-SA"/>
      </w:rPr>
    </w:lvl>
    <w:lvl w:ilvl="4">
      <w:numFmt w:val="bullet"/>
      <w:lvlText w:val="•"/>
      <w:lvlJc w:val="left"/>
      <w:pPr>
        <w:tabs>
          <w:tab w:val="num" w:pos="0"/>
        </w:tabs>
        <w:ind w:left="4336" w:hanging="423"/>
      </w:pPr>
      <w:rPr>
        <w:rFonts w:ascii="Liberation Serif" w:hAnsi="Liberation Serif" w:hint="default"/>
        <w:lang w:val="ru-RU" w:bidi="ar-SA"/>
      </w:rPr>
    </w:lvl>
    <w:lvl w:ilvl="5">
      <w:numFmt w:val="bullet"/>
      <w:lvlText w:val="•"/>
      <w:lvlJc w:val="left"/>
      <w:pPr>
        <w:tabs>
          <w:tab w:val="num" w:pos="0"/>
        </w:tabs>
        <w:ind w:left="5385" w:hanging="423"/>
      </w:pPr>
      <w:rPr>
        <w:rFonts w:ascii="Liberation Serif" w:hAnsi="Liberation Serif" w:hint="default"/>
        <w:lang w:val="ru-RU" w:bidi="ar-SA"/>
      </w:rPr>
    </w:lvl>
    <w:lvl w:ilvl="6">
      <w:numFmt w:val="bullet"/>
      <w:lvlText w:val="•"/>
      <w:lvlJc w:val="left"/>
      <w:pPr>
        <w:tabs>
          <w:tab w:val="num" w:pos="0"/>
        </w:tabs>
        <w:ind w:left="6434" w:hanging="423"/>
      </w:pPr>
      <w:rPr>
        <w:rFonts w:ascii="Liberation Serif" w:hAnsi="Liberation Serif" w:hint="default"/>
        <w:lang w:val="ru-RU" w:bidi="ar-SA"/>
      </w:rPr>
    </w:lvl>
    <w:lvl w:ilvl="7">
      <w:numFmt w:val="bullet"/>
      <w:lvlText w:val="•"/>
      <w:lvlJc w:val="left"/>
      <w:pPr>
        <w:tabs>
          <w:tab w:val="num" w:pos="0"/>
        </w:tabs>
        <w:ind w:left="7483" w:hanging="423"/>
      </w:pPr>
      <w:rPr>
        <w:rFonts w:ascii="Liberation Serif" w:hAnsi="Liberation Serif" w:hint="default"/>
        <w:lang w:val="ru-RU" w:bidi="ar-SA"/>
      </w:rPr>
    </w:lvl>
    <w:lvl w:ilvl="8">
      <w:numFmt w:val="bullet"/>
      <w:lvlText w:val="•"/>
      <w:lvlJc w:val="left"/>
      <w:pPr>
        <w:tabs>
          <w:tab w:val="num" w:pos="0"/>
        </w:tabs>
        <w:ind w:left="8532" w:hanging="423"/>
      </w:pPr>
      <w:rPr>
        <w:rFonts w:ascii="Liberation Serif" w:hAnsi="Liberation Serif" w:hint="default"/>
        <w:lang w:val="ru-RU" w:bidi="ar-SA"/>
      </w:rPr>
    </w:lvl>
  </w:abstractNum>
  <w:abstractNum w:abstractNumId="2">
    <w:nsid w:val="00000003"/>
    <w:multiLevelType w:val="singleLevel"/>
    <w:tmpl w:val="00000003"/>
    <w:name w:val="WW8Num3"/>
    <w:lvl w:ilvl="0">
      <w:start w:val="1"/>
      <w:numFmt w:val="decimal"/>
      <w:lvlText w:val="%1."/>
      <w:lvlJc w:val="left"/>
      <w:pPr>
        <w:tabs>
          <w:tab w:val="num" w:pos="0"/>
        </w:tabs>
        <w:ind w:left="109" w:hanging="211"/>
      </w:pPr>
      <w:rPr>
        <w:rFonts w:ascii="Times New Roman" w:eastAsia="Times New Roman" w:hAnsi="Times New Roman" w:cs="Times New Roman" w:hint="default"/>
        <w:b w:val="0"/>
        <w:bCs w:val="0"/>
        <w:i w:val="0"/>
        <w:iCs w:val="0"/>
        <w:spacing w:val="-1"/>
        <w:w w:val="97"/>
        <w:sz w:val="26"/>
        <w:szCs w:val="26"/>
        <w:lang w:val="ru-RU" w:bidi="ar-SA"/>
      </w:rPr>
    </w:lvl>
  </w:abstractNum>
  <w:abstractNum w:abstractNumId="3">
    <w:nsid w:val="00000004"/>
    <w:multiLevelType w:val="multilevel"/>
    <w:tmpl w:val="00000004"/>
    <w:name w:val="WW8Num4"/>
    <w:lvl w:ilvl="0">
      <w:start w:val="1"/>
      <w:numFmt w:val="decimal"/>
      <w:lvlText w:val="%1."/>
      <w:lvlJc w:val="left"/>
      <w:pPr>
        <w:tabs>
          <w:tab w:val="num" w:pos="720"/>
        </w:tabs>
        <w:ind w:left="1559" w:hanging="565"/>
      </w:pPr>
      <w:rPr>
        <w:rFonts w:ascii="Times New Roman" w:eastAsia="Times New Roman" w:hAnsi="Times New Roman" w:cs="Times New Roman" w:hint="default"/>
        <w:b w:val="0"/>
        <w:bCs w:val="0"/>
        <w:i w:val="0"/>
        <w:iCs w:val="0"/>
        <w:spacing w:val="0"/>
        <w:w w:val="100"/>
        <w:sz w:val="28"/>
        <w:szCs w:val="28"/>
        <w:lang w:val="ru-RU" w:bidi="ar-SA"/>
      </w:rPr>
    </w:lvl>
    <w:lvl w:ilvl="1">
      <w:numFmt w:val="none"/>
      <w:suff w:val="nothing"/>
      <w:lvlText w:val=""/>
      <w:lvlJc w:val="left"/>
      <w:pPr>
        <w:tabs>
          <w:tab w:val="num" w:pos="720"/>
        </w:tabs>
        <w:ind w:left="0" w:firstLine="0"/>
      </w:pPr>
    </w:lvl>
    <w:lvl w:ilvl="2">
      <w:numFmt w:val="bullet"/>
      <w:lvlText w:val="-"/>
      <w:lvlJc w:val="left"/>
      <w:pPr>
        <w:tabs>
          <w:tab w:val="num" w:pos="0"/>
        </w:tabs>
        <w:ind w:left="143" w:hanging="240"/>
      </w:pPr>
      <w:rPr>
        <w:rFonts w:ascii="Times New Roman" w:hAnsi="Times New Roman" w:cs="Times New Roman" w:hint="default"/>
        <w:b w:val="0"/>
        <w:bCs w:val="0"/>
        <w:i w:val="0"/>
        <w:iCs w:val="0"/>
        <w:spacing w:val="0"/>
        <w:w w:val="100"/>
        <w:sz w:val="28"/>
        <w:szCs w:val="28"/>
        <w:lang w:val="ru-RU" w:bidi="ar-SA"/>
      </w:rPr>
    </w:lvl>
    <w:lvl w:ilvl="3">
      <w:numFmt w:val="bullet"/>
      <w:lvlText w:val="•"/>
      <w:lvlJc w:val="left"/>
      <w:pPr>
        <w:tabs>
          <w:tab w:val="num" w:pos="0"/>
        </w:tabs>
        <w:ind w:left="2886" w:hanging="240"/>
      </w:pPr>
      <w:rPr>
        <w:rFonts w:ascii="Liberation Serif" w:hAnsi="Liberation Serif" w:hint="default"/>
        <w:lang w:val="ru-RU" w:bidi="ar-SA"/>
      </w:rPr>
    </w:lvl>
    <w:lvl w:ilvl="4">
      <w:numFmt w:val="bullet"/>
      <w:lvlText w:val="•"/>
      <w:lvlJc w:val="left"/>
      <w:pPr>
        <w:tabs>
          <w:tab w:val="num" w:pos="0"/>
        </w:tabs>
        <w:ind w:left="3992" w:hanging="240"/>
      </w:pPr>
      <w:rPr>
        <w:rFonts w:ascii="Liberation Serif" w:hAnsi="Liberation Serif" w:hint="default"/>
        <w:lang w:val="ru-RU" w:bidi="ar-SA"/>
      </w:rPr>
    </w:lvl>
    <w:lvl w:ilvl="5">
      <w:numFmt w:val="bullet"/>
      <w:lvlText w:val="•"/>
      <w:lvlJc w:val="left"/>
      <w:pPr>
        <w:tabs>
          <w:tab w:val="num" w:pos="0"/>
        </w:tabs>
        <w:ind w:left="5099" w:hanging="240"/>
      </w:pPr>
      <w:rPr>
        <w:rFonts w:ascii="Liberation Serif" w:hAnsi="Liberation Serif" w:hint="default"/>
        <w:lang w:val="ru-RU" w:bidi="ar-SA"/>
      </w:rPr>
    </w:lvl>
    <w:lvl w:ilvl="6">
      <w:numFmt w:val="bullet"/>
      <w:lvlText w:val="•"/>
      <w:lvlJc w:val="left"/>
      <w:pPr>
        <w:tabs>
          <w:tab w:val="num" w:pos="0"/>
        </w:tabs>
        <w:ind w:left="6205" w:hanging="240"/>
      </w:pPr>
      <w:rPr>
        <w:rFonts w:ascii="Liberation Serif" w:hAnsi="Liberation Serif" w:hint="default"/>
        <w:lang w:val="ru-RU" w:bidi="ar-SA"/>
      </w:rPr>
    </w:lvl>
    <w:lvl w:ilvl="7">
      <w:numFmt w:val="bullet"/>
      <w:lvlText w:val="•"/>
      <w:lvlJc w:val="left"/>
      <w:pPr>
        <w:tabs>
          <w:tab w:val="num" w:pos="0"/>
        </w:tabs>
        <w:ind w:left="7311" w:hanging="240"/>
      </w:pPr>
      <w:rPr>
        <w:rFonts w:ascii="Liberation Serif" w:hAnsi="Liberation Serif" w:hint="default"/>
        <w:lang w:val="ru-RU" w:bidi="ar-SA"/>
      </w:rPr>
    </w:lvl>
    <w:lvl w:ilvl="8">
      <w:numFmt w:val="bullet"/>
      <w:lvlText w:val="•"/>
      <w:lvlJc w:val="left"/>
      <w:pPr>
        <w:tabs>
          <w:tab w:val="num" w:pos="0"/>
        </w:tabs>
        <w:ind w:left="8418" w:hanging="240"/>
      </w:pPr>
      <w:rPr>
        <w:rFonts w:ascii="Liberation Serif" w:hAnsi="Liberation Serif" w:hint="default"/>
        <w:lang w:val="ru-RU" w:bidi="ar-SA"/>
      </w:rPr>
    </w:lvl>
  </w:abstractNum>
  <w:abstractNum w:abstractNumId="4">
    <w:nsid w:val="00000005"/>
    <w:multiLevelType w:val="singleLevel"/>
    <w:tmpl w:val="00000005"/>
    <w:name w:val="WW8Num5"/>
    <w:lvl w:ilvl="0">
      <w:start w:val="1"/>
      <w:numFmt w:val="decimal"/>
      <w:lvlText w:val="%1."/>
      <w:lvlJc w:val="left"/>
      <w:pPr>
        <w:tabs>
          <w:tab w:val="num" w:pos="720"/>
        </w:tabs>
        <w:ind w:left="110" w:hanging="280"/>
      </w:pPr>
      <w:rPr>
        <w:rFonts w:ascii="Times New Roman" w:eastAsia="Times New Roman" w:hAnsi="Times New Roman" w:cs="Times New Roman" w:hint="default"/>
        <w:b w:val="0"/>
        <w:bCs w:val="0"/>
        <w:i w:val="0"/>
        <w:iCs w:val="0"/>
        <w:spacing w:val="0"/>
        <w:w w:val="100"/>
        <w:sz w:val="28"/>
        <w:szCs w:val="28"/>
        <w:lang w:val="ru-RU" w:bidi="ar-SA"/>
      </w:rPr>
    </w:lvl>
  </w:abstractNum>
  <w:abstractNum w:abstractNumId="5">
    <w:nsid w:val="00000006"/>
    <w:multiLevelType w:val="singleLevel"/>
    <w:tmpl w:val="00000006"/>
    <w:name w:val="WW8Num6"/>
    <w:lvl w:ilvl="0">
      <w:start w:val="1"/>
      <w:numFmt w:val="decimal"/>
      <w:lvlText w:val="%1."/>
      <w:lvlJc w:val="left"/>
      <w:pPr>
        <w:tabs>
          <w:tab w:val="num" w:pos="720"/>
        </w:tabs>
        <w:ind w:left="110" w:hanging="280"/>
      </w:pPr>
      <w:rPr>
        <w:rFonts w:ascii="Times New Roman" w:eastAsia="Times New Roman" w:hAnsi="Times New Roman" w:cs="Times New Roman" w:hint="default"/>
        <w:b w:val="0"/>
        <w:bCs w:val="0"/>
        <w:i w:val="0"/>
        <w:iCs w:val="0"/>
        <w:spacing w:val="0"/>
        <w:w w:val="100"/>
        <w:sz w:val="28"/>
        <w:szCs w:val="28"/>
        <w:lang w:val="ru-RU" w:bidi="ar-SA"/>
      </w:rPr>
    </w:lvl>
  </w:abstractNum>
  <w:abstractNum w:abstractNumId="6">
    <w:nsid w:val="00000007"/>
    <w:multiLevelType w:val="singleLevel"/>
    <w:tmpl w:val="00000007"/>
    <w:name w:val="WW8Num7"/>
    <w:lvl w:ilvl="0">
      <w:numFmt w:val="bullet"/>
      <w:lvlText w:val="-"/>
      <w:lvlJc w:val="left"/>
      <w:pPr>
        <w:tabs>
          <w:tab w:val="num" w:pos="0"/>
        </w:tabs>
        <w:ind w:left="144" w:hanging="168"/>
      </w:pPr>
      <w:rPr>
        <w:rFonts w:ascii="Times New Roman" w:hAnsi="Times New Roman" w:cs="Times New Roman" w:hint="default"/>
        <w:b w:val="0"/>
        <w:bCs w:val="0"/>
        <w:i w:val="0"/>
        <w:iCs w:val="0"/>
        <w:spacing w:val="0"/>
        <w:w w:val="100"/>
        <w:sz w:val="28"/>
        <w:szCs w:val="28"/>
        <w:lang w:val="ru-RU" w:bidi="ar-SA"/>
      </w:rPr>
    </w:lvl>
  </w:abstractNum>
  <w:abstractNum w:abstractNumId="7">
    <w:nsid w:val="00000008"/>
    <w:multiLevelType w:val="singleLevel"/>
    <w:tmpl w:val="00000008"/>
    <w:name w:val="WW8Num8"/>
    <w:lvl w:ilvl="0">
      <w:start w:val="1"/>
      <w:numFmt w:val="upperRoman"/>
      <w:lvlText w:val="%1."/>
      <w:lvlJc w:val="left"/>
      <w:pPr>
        <w:tabs>
          <w:tab w:val="num" w:pos="0"/>
        </w:tabs>
        <w:ind w:left="4200" w:hanging="249"/>
      </w:pPr>
      <w:rPr>
        <w:rFonts w:ascii="Times New Roman" w:eastAsia="Times New Roman" w:hAnsi="Times New Roman" w:cs="Times New Roman" w:hint="default"/>
        <w:b w:val="0"/>
        <w:bCs/>
        <w:i w:val="0"/>
        <w:iCs w:val="0"/>
        <w:spacing w:val="0"/>
        <w:w w:val="100"/>
        <w:sz w:val="28"/>
        <w:szCs w:val="28"/>
        <w:lang w:val="ru-RU" w:bidi="ar-SA"/>
      </w:rPr>
    </w:lvl>
  </w:abstractNum>
  <w:abstractNum w:abstractNumId="8">
    <w:nsid w:val="00000009"/>
    <w:multiLevelType w:val="singleLevel"/>
    <w:tmpl w:val="00000009"/>
    <w:name w:val="WW8Num9"/>
    <w:lvl w:ilvl="0">
      <w:numFmt w:val="bullet"/>
      <w:lvlText w:val="-"/>
      <w:lvlJc w:val="left"/>
      <w:pPr>
        <w:tabs>
          <w:tab w:val="num" w:pos="0"/>
        </w:tabs>
        <w:ind w:left="143" w:hanging="565"/>
      </w:pPr>
      <w:rPr>
        <w:rFonts w:ascii="Times New Roman" w:hAnsi="Times New Roman" w:cs="Times New Roman" w:hint="default"/>
        <w:b w:val="0"/>
        <w:bCs w:val="0"/>
        <w:i w:val="0"/>
        <w:iCs w:val="0"/>
        <w:spacing w:val="0"/>
        <w:w w:val="100"/>
        <w:sz w:val="28"/>
        <w:szCs w:val="28"/>
        <w:lang w:val="ru-RU" w:bidi="ar-SA"/>
      </w:rPr>
    </w:lvl>
  </w:abstractNum>
  <w:abstractNum w:abstractNumId="9">
    <w:nsid w:val="0000000A"/>
    <w:multiLevelType w:val="singleLevel"/>
    <w:tmpl w:val="0000000A"/>
    <w:name w:val="WW8Num10"/>
    <w:lvl w:ilvl="0">
      <w:start w:val="1"/>
      <w:numFmt w:val="decimal"/>
      <w:lvlText w:val="%1."/>
      <w:lvlJc w:val="left"/>
      <w:pPr>
        <w:tabs>
          <w:tab w:val="num" w:pos="0"/>
        </w:tabs>
        <w:ind w:left="389" w:hanging="280"/>
      </w:pPr>
      <w:rPr>
        <w:rFonts w:ascii="Times New Roman" w:eastAsia="Times New Roman" w:hAnsi="Times New Roman" w:cs="Times New Roman" w:hint="default"/>
        <w:b w:val="0"/>
        <w:bCs w:val="0"/>
        <w:i w:val="0"/>
        <w:iCs w:val="0"/>
        <w:spacing w:val="0"/>
        <w:w w:val="100"/>
        <w:sz w:val="28"/>
        <w:szCs w:val="28"/>
        <w:lang w:val="ru-RU" w:bidi="ar-SA"/>
      </w:rPr>
    </w:lvl>
  </w:abstractNum>
  <w:abstractNum w:abstractNumId="10">
    <w:nsid w:val="0000000B"/>
    <w:multiLevelType w:val="singleLevel"/>
    <w:tmpl w:val="0000000B"/>
    <w:name w:val="WW8Num11"/>
    <w:lvl w:ilvl="0">
      <w:start w:val="1"/>
      <w:numFmt w:val="decimal"/>
      <w:lvlText w:val="%1."/>
      <w:lvlJc w:val="left"/>
      <w:pPr>
        <w:tabs>
          <w:tab w:val="num" w:pos="720"/>
        </w:tabs>
        <w:ind w:left="110" w:hanging="497"/>
      </w:pPr>
      <w:rPr>
        <w:rFonts w:ascii="Times New Roman" w:eastAsia="Times New Roman" w:hAnsi="Times New Roman" w:cs="Times New Roman" w:hint="default"/>
        <w:b w:val="0"/>
        <w:bCs w:val="0"/>
        <w:i w:val="0"/>
        <w:iCs w:val="0"/>
        <w:spacing w:val="0"/>
        <w:w w:val="100"/>
        <w:sz w:val="28"/>
        <w:szCs w:val="28"/>
        <w:lang w:val="ru-RU" w:bidi="ar-SA"/>
      </w:rPr>
    </w:lvl>
  </w:abstractNum>
  <w:abstractNum w:abstractNumId="11">
    <w:nsid w:val="0000000C"/>
    <w:multiLevelType w:val="singleLevel"/>
    <w:tmpl w:val="0000000C"/>
    <w:name w:val="WW8Num12"/>
    <w:lvl w:ilvl="0">
      <w:start w:val="1"/>
      <w:numFmt w:val="decimal"/>
      <w:lvlText w:val="%1)"/>
      <w:lvlJc w:val="left"/>
      <w:pPr>
        <w:tabs>
          <w:tab w:val="num" w:pos="0"/>
        </w:tabs>
        <w:ind w:left="143" w:hanging="423"/>
      </w:pPr>
      <w:rPr>
        <w:rFonts w:ascii="Times New Roman" w:eastAsia="Times New Roman" w:hAnsi="Times New Roman" w:cs="Times New Roman" w:hint="default"/>
        <w:b w:val="0"/>
        <w:bCs w:val="0"/>
        <w:i w:val="0"/>
        <w:iCs w:val="0"/>
        <w:spacing w:val="0"/>
        <w:w w:val="100"/>
        <w:sz w:val="28"/>
        <w:szCs w:val="28"/>
        <w:lang w:val="ru-RU" w:bidi="ar-SA"/>
      </w:rPr>
    </w:lvl>
  </w:abstractNum>
  <w:abstractNum w:abstractNumId="12">
    <w:nsid w:val="0000000D"/>
    <w:multiLevelType w:val="singleLevel"/>
    <w:tmpl w:val="0000000D"/>
    <w:name w:val="WW8Num13"/>
    <w:lvl w:ilvl="0">
      <w:numFmt w:val="bullet"/>
      <w:lvlText w:val="-"/>
      <w:lvlJc w:val="left"/>
      <w:pPr>
        <w:tabs>
          <w:tab w:val="num" w:pos="0"/>
        </w:tabs>
        <w:ind w:left="143" w:hanging="173"/>
      </w:pPr>
      <w:rPr>
        <w:rFonts w:ascii="Times New Roman" w:hAnsi="Times New Roman" w:cs="Times New Roman" w:hint="default"/>
        <w:b w:val="0"/>
        <w:bCs w:val="0"/>
        <w:i w:val="0"/>
        <w:iCs w:val="0"/>
        <w:spacing w:val="0"/>
        <w:w w:val="100"/>
        <w:sz w:val="28"/>
        <w:szCs w:val="28"/>
        <w:lang w:val="ru-RU" w:bidi="ar-SA"/>
      </w:rPr>
    </w:lvl>
  </w:abstractNum>
  <w:abstractNum w:abstractNumId="13">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ulTrailSpace/>
  </w:compat>
  <w:rsids>
    <w:rsidRoot w:val="006F1EB7"/>
    <w:rsid w:val="003D5B2F"/>
    <w:rsid w:val="004F3F0B"/>
    <w:rsid w:val="006C577F"/>
    <w:rsid w:val="006F1EB7"/>
    <w:rsid w:val="00714BDA"/>
    <w:rsid w:val="00744AC8"/>
    <w:rsid w:val="007E6A8F"/>
    <w:rsid w:val="009D3079"/>
    <w:rsid w:val="00AF4114"/>
    <w:rsid w:val="00B02963"/>
    <w:rsid w:val="00D51537"/>
    <w:rsid w:val="00D721DD"/>
    <w:rsid w:val="00DD05DA"/>
    <w:rsid w:val="00DF41B7"/>
    <w:rsid w:val="00EB4968"/>
    <w:rsid w:val="00EC262C"/>
    <w:rsid w:val="00FD2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1z1">
    <w:name w:val="WW8Num1z1"/>
    <w:rPr>
      <w:rFonts w:hint="default"/>
      <w:lang w:val="ru-RU" w:bidi="ar-SA"/>
    </w:rPr>
  </w:style>
  <w:style w:type="character" w:customStyle="1" w:styleId="WW8Num2z0">
    <w:name w:val="WW8Num2z0"/>
    <w:rPr>
      <w:rFonts w:hint="default"/>
      <w:lang w:val="ru-RU" w:bidi="ar-SA"/>
    </w:rPr>
  </w:style>
  <w:style w:type="character" w:customStyle="1" w:styleId="WW8Num2z2">
    <w:name w:val="WW8Num2z2"/>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3z0">
    <w:name w:val="WW8Num3z0"/>
    <w:rPr>
      <w:rFonts w:ascii="Times New Roman" w:eastAsia="Times New Roman" w:hAnsi="Times New Roman" w:cs="Times New Roman" w:hint="default"/>
      <w:b w:val="0"/>
      <w:bCs w:val="0"/>
      <w:i w:val="0"/>
      <w:iCs w:val="0"/>
      <w:spacing w:val="-1"/>
      <w:w w:val="97"/>
      <w:sz w:val="26"/>
      <w:szCs w:val="26"/>
      <w:lang w:val="ru-RU" w:bidi="ar-SA"/>
    </w:rPr>
  </w:style>
  <w:style w:type="character" w:customStyle="1" w:styleId="WW8Num3z1">
    <w:name w:val="WW8Num3z1"/>
    <w:rPr>
      <w:rFonts w:hint="default"/>
      <w:lang w:val="ru-RU" w:bidi="ar-SA"/>
    </w:rPr>
  </w:style>
  <w:style w:type="character" w:customStyle="1" w:styleId="WW8Num4z0">
    <w:name w:val="WW8Num4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4z3">
    <w:name w:val="WW8Num4z3"/>
    <w:rPr>
      <w:rFonts w:hint="default"/>
      <w:lang w:val="ru-RU" w:bidi="ar-SA"/>
    </w:rPr>
  </w:style>
  <w:style w:type="character" w:customStyle="1" w:styleId="WW8Num5z0">
    <w:name w:val="WW8Num5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5z1">
    <w:name w:val="WW8Num5z1"/>
    <w:rPr>
      <w:rFonts w:hint="default"/>
      <w:lang w:val="ru-RU" w:bidi="ar-SA"/>
    </w:rPr>
  </w:style>
  <w:style w:type="character" w:customStyle="1" w:styleId="WW8Num6z0">
    <w:name w:val="WW8Num6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6z1">
    <w:name w:val="WW8Num6z1"/>
    <w:rPr>
      <w:rFonts w:hint="default"/>
      <w:lang w:val="ru-RU" w:bidi="ar-SA"/>
    </w:rPr>
  </w:style>
  <w:style w:type="character" w:customStyle="1" w:styleId="WW8Num7z0">
    <w:name w:val="WW8Num7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7z1">
    <w:name w:val="WW8Num7z1"/>
    <w:rPr>
      <w:rFonts w:hint="default"/>
      <w:lang w:val="ru-RU" w:bidi="ar-SA"/>
    </w:rPr>
  </w:style>
  <w:style w:type="character" w:customStyle="1" w:styleId="WW8Num8z0">
    <w:name w:val="WW8Num8z0"/>
    <w:rPr>
      <w:rFonts w:ascii="Times New Roman" w:eastAsia="Times New Roman" w:hAnsi="Times New Roman" w:cs="Times New Roman" w:hint="default"/>
      <w:b w:val="0"/>
      <w:bCs/>
      <w:i w:val="0"/>
      <w:iCs w:val="0"/>
      <w:spacing w:val="0"/>
      <w:w w:val="100"/>
      <w:sz w:val="28"/>
      <w:szCs w:val="28"/>
      <w:lang w:val="ru-RU" w:bidi="ar-SA"/>
    </w:rPr>
  </w:style>
  <w:style w:type="character" w:customStyle="1" w:styleId="WW8Num8z1">
    <w:name w:val="WW8Num8z1"/>
    <w:rPr>
      <w:rFonts w:hint="default"/>
      <w:lang w:val="ru-RU" w:bidi="ar-SA"/>
    </w:rPr>
  </w:style>
  <w:style w:type="character" w:customStyle="1" w:styleId="WW8Num9z0">
    <w:name w:val="WW8Num9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9z1">
    <w:name w:val="WW8Num9z1"/>
    <w:rPr>
      <w:rFonts w:hint="default"/>
      <w:lang w:val="ru-RU" w:bidi="ar-SA"/>
    </w:rPr>
  </w:style>
  <w:style w:type="character" w:customStyle="1" w:styleId="WW8Num10z0">
    <w:name w:val="WW8Num10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10z1">
    <w:name w:val="WW8Num10z1"/>
    <w:rPr>
      <w:rFonts w:hint="default"/>
      <w:lang w:val="ru-RU" w:bidi="ar-SA"/>
    </w:rPr>
  </w:style>
  <w:style w:type="character" w:customStyle="1" w:styleId="WW8Num11z0">
    <w:name w:val="WW8Num11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11z1">
    <w:name w:val="WW8Num11z1"/>
    <w:rPr>
      <w:rFonts w:hint="default"/>
      <w:lang w:val="ru-RU" w:bidi="ar-SA"/>
    </w:rPr>
  </w:style>
  <w:style w:type="character" w:customStyle="1" w:styleId="WW8Num12z0">
    <w:name w:val="WW8Num12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12z1">
    <w:name w:val="WW8Num12z1"/>
    <w:rPr>
      <w:rFonts w:hint="default"/>
      <w:lang w:val="ru-RU" w:bidi="ar-SA"/>
    </w:rPr>
  </w:style>
  <w:style w:type="character" w:customStyle="1" w:styleId="WW8Num13z0">
    <w:name w:val="WW8Num13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13z1">
    <w:name w:val="WW8Num13z1"/>
    <w:rPr>
      <w:rFonts w:hint="default"/>
      <w:lang w:val="ru-RU" w:bidi="ar-SA"/>
    </w:rPr>
  </w:style>
  <w:style w:type="character" w:customStyle="1" w:styleId="1">
    <w:name w:val="Основной шрифт абзаца1"/>
  </w:style>
  <w:style w:type="character" w:customStyle="1" w:styleId="a3">
    <w:name w:val="Текст выноски Знак"/>
    <w:basedOn w:val="1"/>
    <w:rPr>
      <w:rFonts w:ascii="Tahoma" w:eastAsia="Times New Roman" w:hAnsi="Tahoma" w:cs="Tahoma"/>
      <w:sz w:val="16"/>
      <w:szCs w:val="16"/>
      <w:lang w:val="ru-RU"/>
    </w:rPr>
  </w:style>
  <w:style w:type="character" w:styleId="a4">
    <w:name w:val="Hyperlink"/>
    <w:rPr>
      <w:color w:val="000080"/>
      <w:u w:val="single"/>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ind w:left="142"/>
      <w:jc w:val="both"/>
    </w:pPr>
    <w:rPr>
      <w:sz w:val="28"/>
      <w:szCs w:val="28"/>
    </w:r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List Paragraph"/>
    <w:basedOn w:val="a"/>
    <w:qFormat/>
    <w:pPr>
      <w:ind w:left="142" w:firstLine="851"/>
      <w:jc w:val="both"/>
    </w:pPr>
  </w:style>
  <w:style w:type="paragraph" w:customStyle="1" w:styleId="TableParagraph">
    <w:name w:val="Table Paragraph"/>
    <w:basedOn w:val="a"/>
  </w:style>
  <w:style w:type="paragraph" w:styleId="a9">
    <w:name w:val="Balloon Text"/>
    <w:basedOn w:val="a"/>
    <w:rPr>
      <w:rFonts w:ascii="Tahoma" w:hAnsi="Tahoma" w:cs="Tahoma"/>
      <w:sz w:val="16"/>
      <w:szCs w:val="16"/>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a"/>
    <w:pPr>
      <w:suppressLineNumbers/>
      <w:tabs>
        <w:tab w:val="center" w:pos="4747"/>
        <w:tab w:val="right" w:pos="9494"/>
      </w:tabs>
    </w:pPr>
  </w:style>
  <w:style w:type="paragraph" w:styleId="aa">
    <w:name w:val="header"/>
    <w:basedOn w:val="HeaderandFooter"/>
  </w:style>
  <w:style w:type="paragraph" w:customStyle="1" w:styleId="FrameContents">
    <w:name w:val="Frame Contents"/>
    <w:basedOn w:val="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2.xml"/><Relationship Id="rId42" Type="http://schemas.openxmlformats.org/officeDocument/2006/relationships/header" Target="header33.xml"/><Relationship Id="rId47" Type="http://schemas.openxmlformats.org/officeDocument/2006/relationships/header" Target="header38.xml"/><Relationship Id="rId63" Type="http://schemas.openxmlformats.org/officeDocument/2006/relationships/header" Target="header54.xml"/><Relationship Id="rId68" Type="http://schemas.openxmlformats.org/officeDocument/2006/relationships/header" Target="header59.xml"/><Relationship Id="rId84" Type="http://schemas.openxmlformats.org/officeDocument/2006/relationships/header" Target="header75.xml"/><Relationship Id="rId89" Type="http://schemas.openxmlformats.org/officeDocument/2006/relationships/header" Target="header80.xml"/><Relationship Id="rId7" Type="http://schemas.openxmlformats.org/officeDocument/2006/relationships/image" Target="media/image1.png"/><Relationship Id="rId71" Type="http://schemas.openxmlformats.org/officeDocument/2006/relationships/header" Target="header62.xml"/><Relationship Id="rId92" Type="http://schemas.openxmlformats.org/officeDocument/2006/relationships/header" Target="header83.xm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66" Type="http://schemas.openxmlformats.org/officeDocument/2006/relationships/header" Target="header57.xml"/><Relationship Id="rId74" Type="http://schemas.openxmlformats.org/officeDocument/2006/relationships/header" Target="header65.xml"/><Relationship Id="rId79" Type="http://schemas.openxmlformats.org/officeDocument/2006/relationships/header" Target="header70.xml"/><Relationship Id="rId87" Type="http://schemas.openxmlformats.org/officeDocument/2006/relationships/header" Target="header78.xml"/><Relationship Id="rId102" Type="http://schemas.openxmlformats.org/officeDocument/2006/relationships/header" Target="header93.xml"/><Relationship Id="rId5" Type="http://schemas.openxmlformats.org/officeDocument/2006/relationships/footnotes" Target="footnotes.xml"/><Relationship Id="rId61" Type="http://schemas.openxmlformats.org/officeDocument/2006/relationships/header" Target="header52.xml"/><Relationship Id="rId82" Type="http://schemas.openxmlformats.org/officeDocument/2006/relationships/header" Target="header73.xml"/><Relationship Id="rId90" Type="http://schemas.openxmlformats.org/officeDocument/2006/relationships/header" Target="header81.xml"/><Relationship Id="rId95" Type="http://schemas.openxmlformats.org/officeDocument/2006/relationships/header" Target="header86.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5.xml"/><Relationship Id="rId69" Type="http://schemas.openxmlformats.org/officeDocument/2006/relationships/header" Target="header60.xml"/><Relationship Id="rId77" Type="http://schemas.openxmlformats.org/officeDocument/2006/relationships/header" Target="header68.xml"/><Relationship Id="rId100" Type="http://schemas.openxmlformats.org/officeDocument/2006/relationships/header" Target="header91.xml"/><Relationship Id="rId105"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eader" Target="header42.xml"/><Relationship Id="rId72" Type="http://schemas.openxmlformats.org/officeDocument/2006/relationships/header" Target="header63.xml"/><Relationship Id="rId80" Type="http://schemas.openxmlformats.org/officeDocument/2006/relationships/header" Target="header71.xml"/><Relationship Id="rId85" Type="http://schemas.openxmlformats.org/officeDocument/2006/relationships/header" Target="header76.xml"/><Relationship Id="rId93" Type="http://schemas.openxmlformats.org/officeDocument/2006/relationships/header" Target="header84.xml"/><Relationship Id="rId98" Type="http://schemas.openxmlformats.org/officeDocument/2006/relationships/header" Target="header89.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 Id="rId67" Type="http://schemas.openxmlformats.org/officeDocument/2006/relationships/header" Target="header58.xml"/><Relationship Id="rId103" Type="http://schemas.openxmlformats.org/officeDocument/2006/relationships/header" Target="header94.xm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eader" Target="header45.xml"/><Relationship Id="rId62" Type="http://schemas.openxmlformats.org/officeDocument/2006/relationships/header" Target="header53.xml"/><Relationship Id="rId70" Type="http://schemas.openxmlformats.org/officeDocument/2006/relationships/header" Target="header61.xml"/><Relationship Id="rId75" Type="http://schemas.openxmlformats.org/officeDocument/2006/relationships/header" Target="header66.xml"/><Relationship Id="rId83" Type="http://schemas.openxmlformats.org/officeDocument/2006/relationships/header" Target="header74.xml"/><Relationship Id="rId88" Type="http://schemas.openxmlformats.org/officeDocument/2006/relationships/header" Target="header79.xml"/><Relationship Id="rId91" Type="http://schemas.openxmlformats.org/officeDocument/2006/relationships/header" Target="header82.xml"/><Relationship Id="rId96" Type="http://schemas.openxmlformats.org/officeDocument/2006/relationships/header" Target="header8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106"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header" Target="header56.xml"/><Relationship Id="rId73" Type="http://schemas.openxmlformats.org/officeDocument/2006/relationships/header" Target="header64.xml"/><Relationship Id="rId78" Type="http://schemas.openxmlformats.org/officeDocument/2006/relationships/header" Target="header69.xml"/><Relationship Id="rId81" Type="http://schemas.openxmlformats.org/officeDocument/2006/relationships/header" Target="header72.xml"/><Relationship Id="rId86" Type="http://schemas.openxmlformats.org/officeDocument/2006/relationships/header" Target="header77.xml"/><Relationship Id="rId94" Type="http://schemas.openxmlformats.org/officeDocument/2006/relationships/header" Target="header85.xml"/><Relationship Id="rId99" Type="http://schemas.openxmlformats.org/officeDocument/2006/relationships/header" Target="header90.xml"/><Relationship Id="rId101" Type="http://schemas.openxmlformats.org/officeDocument/2006/relationships/header" Target="header92.xml"/><Relationship Id="rId4" Type="http://schemas.openxmlformats.org/officeDocument/2006/relationships/webSettings" Target="webSettings.xml"/><Relationship Id="rId9" Type="http://schemas.openxmlformats.org/officeDocument/2006/relationships/hyperlink" Target="consultantplus://offline/ref%3DE463A4996A3FDFF38661FB396F80B3C26C1FEAE4227EF563A202341E0B9B4BA2717F8F65B950A12222735AECC413210DA3AF8123FDsBT0J" TargetMode="Externa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30.xml"/><Relationship Id="rId34" Type="http://schemas.openxmlformats.org/officeDocument/2006/relationships/header" Target="header25.xml"/><Relationship Id="rId50" Type="http://schemas.openxmlformats.org/officeDocument/2006/relationships/header" Target="header41.xml"/><Relationship Id="rId55" Type="http://schemas.openxmlformats.org/officeDocument/2006/relationships/header" Target="header46.xml"/><Relationship Id="rId76" Type="http://schemas.openxmlformats.org/officeDocument/2006/relationships/header" Target="header67.xml"/><Relationship Id="rId97" Type="http://schemas.openxmlformats.org/officeDocument/2006/relationships/header" Target="header88.xml"/><Relationship Id="rId104" Type="http://schemas.openxmlformats.org/officeDocument/2006/relationships/header" Target="header9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10836</Words>
  <Characters>61770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72462</CharactersWithSpaces>
  <SharedDoc>false</SharedDoc>
  <HLinks>
    <vt:vector size="12" baseType="variant">
      <vt:variant>
        <vt:i4>8126576</vt:i4>
      </vt:variant>
      <vt:variant>
        <vt:i4>3</vt:i4>
      </vt:variant>
      <vt:variant>
        <vt:i4>0</vt:i4>
      </vt:variant>
      <vt:variant>
        <vt:i4>5</vt:i4>
      </vt:variant>
      <vt:variant>
        <vt:lpwstr>consultantplus://offline/ref%3DE463A4996A3FDFF38661FB396F80B3C26C1FEAE4227EF563A202341E0B9B4BA2717F8F65B950A12222735AECC413210DA3AF8123FDsBT0J</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Горалевич</dc:creator>
  <cp:lastModifiedBy>Пользователь Windows</cp:lastModifiedBy>
  <cp:revision>2</cp:revision>
  <cp:lastPrinted>1601-01-01T00:00:00Z</cp:lastPrinted>
  <dcterms:created xsi:type="dcterms:W3CDTF">2025-03-28T12:11:00Z</dcterms:created>
  <dcterms:modified xsi:type="dcterms:W3CDTF">2025-03-28T12:11:00Z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Writer</vt:lpwstr>
  </property>
  <property fmtid="{D5CDD505-2E9C-101B-9397-08002B2CF9AE}" pid="4" name="LastSaved">
    <vt:filetime>2025-03-11T00:00:00Z</vt:filetime>
  </property>
  <property fmtid="{D5CDD505-2E9C-101B-9397-08002B2CF9AE}" pid="5" name="Producer">
    <vt:lpwstr>LibreOffice 7.5</vt:lpwstr>
  </property>
</Properties>
</file>