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60C18" w:rsidRPr="005932D8" w:rsidTr="00DE1920">
        <w:trPr>
          <w:trHeight w:val="1187"/>
          <w:jc w:val="center"/>
        </w:trPr>
        <w:tc>
          <w:tcPr>
            <w:tcW w:w="3321" w:type="dxa"/>
          </w:tcPr>
          <w:p w:rsidR="00760C18" w:rsidRPr="005932D8" w:rsidRDefault="00760C18" w:rsidP="00DE192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760C18" w:rsidRPr="005932D8" w:rsidRDefault="00FC56CA" w:rsidP="00DE192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60C18" w:rsidRPr="005932D8" w:rsidRDefault="00760C18" w:rsidP="00DE1920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b/>
                <w:sz w:val="32"/>
                <w:szCs w:val="32"/>
                <w:u w:val="single"/>
              </w:rPr>
            </w:pPr>
          </w:p>
          <w:p w:rsidR="00760C18" w:rsidRPr="005932D8" w:rsidRDefault="00760C18" w:rsidP="00DE19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760C18" w:rsidRPr="005932D8" w:rsidRDefault="00760C18" w:rsidP="00760C18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bCs/>
          <w:sz w:val="32"/>
          <w:szCs w:val="32"/>
        </w:rPr>
      </w:pPr>
    </w:p>
    <w:p w:rsidR="00760C18" w:rsidRPr="005932D8" w:rsidRDefault="00760C18" w:rsidP="00760C1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5932D8">
        <w:rPr>
          <w:b/>
          <w:bCs/>
          <w:sz w:val="32"/>
          <w:szCs w:val="32"/>
        </w:rPr>
        <w:t xml:space="preserve">АДМИНИСТРАЦИЯ </w:t>
      </w:r>
      <w:r w:rsidR="009210A4">
        <w:rPr>
          <w:b/>
          <w:bCs/>
          <w:sz w:val="32"/>
          <w:szCs w:val="32"/>
        </w:rPr>
        <w:t>БУРУНЧИНСКОГО</w:t>
      </w:r>
      <w:r w:rsidRPr="005932D8">
        <w:rPr>
          <w:b/>
          <w:bCs/>
          <w:sz w:val="32"/>
          <w:szCs w:val="32"/>
        </w:rPr>
        <w:t xml:space="preserve"> СЕЛЬСОВЕТА САРАКТАШСКОГО РАЙОНА ОРЕНБУРГСКОЙ ОБЛАСТИ</w:t>
      </w:r>
    </w:p>
    <w:p w:rsidR="00760C18" w:rsidRPr="005932D8" w:rsidRDefault="00760C18" w:rsidP="00760C1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60C18" w:rsidRPr="005932D8" w:rsidRDefault="00760C18" w:rsidP="00760C1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932D8">
        <w:rPr>
          <w:b/>
          <w:sz w:val="32"/>
          <w:szCs w:val="32"/>
        </w:rPr>
        <w:t>П О С Т А Н О В Л Е Н И Е</w:t>
      </w:r>
    </w:p>
    <w:p w:rsidR="00760C18" w:rsidRPr="005932D8" w:rsidRDefault="00760C18" w:rsidP="00760C1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760C18" w:rsidRDefault="009210A4" w:rsidP="00760C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0D417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60C18">
        <w:rPr>
          <w:sz w:val="28"/>
          <w:szCs w:val="28"/>
        </w:rPr>
        <w:t>.202</w:t>
      </w:r>
      <w:r w:rsidR="00A37DC8">
        <w:rPr>
          <w:sz w:val="28"/>
          <w:szCs w:val="28"/>
        </w:rPr>
        <w:t>5</w:t>
      </w:r>
      <w:r w:rsidR="00760C18">
        <w:rPr>
          <w:sz w:val="28"/>
          <w:szCs w:val="28"/>
        </w:rPr>
        <w:t xml:space="preserve"> г. </w:t>
      </w:r>
      <w:r w:rsidR="00760C18">
        <w:rPr>
          <w:sz w:val="28"/>
          <w:szCs w:val="28"/>
        </w:rPr>
        <w:tab/>
      </w:r>
      <w:r w:rsidR="00760C18">
        <w:rPr>
          <w:sz w:val="28"/>
          <w:szCs w:val="28"/>
        </w:rPr>
        <w:tab/>
      </w:r>
      <w:r w:rsidR="00760C18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Бурунча</w:t>
      </w:r>
      <w:r w:rsidR="00760C18">
        <w:rPr>
          <w:sz w:val="28"/>
          <w:szCs w:val="28"/>
        </w:rPr>
        <w:tab/>
      </w:r>
      <w:r w:rsidR="00760C18">
        <w:rPr>
          <w:sz w:val="28"/>
          <w:szCs w:val="28"/>
        </w:rPr>
        <w:tab/>
      </w:r>
      <w:r w:rsidR="00760C18">
        <w:rPr>
          <w:sz w:val="28"/>
          <w:szCs w:val="28"/>
        </w:rPr>
        <w:tab/>
      </w:r>
      <w:r w:rsidR="00760C18">
        <w:rPr>
          <w:sz w:val="28"/>
          <w:szCs w:val="28"/>
        </w:rPr>
        <w:tab/>
        <w:t xml:space="preserve">        №</w:t>
      </w:r>
      <w:r w:rsidR="001B3E7E">
        <w:rPr>
          <w:sz w:val="28"/>
          <w:szCs w:val="28"/>
        </w:rPr>
        <w:t xml:space="preserve"> </w:t>
      </w:r>
      <w:r w:rsidR="000D417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B3E7E">
        <w:rPr>
          <w:sz w:val="28"/>
          <w:szCs w:val="28"/>
        </w:rPr>
        <w:t xml:space="preserve"> </w:t>
      </w:r>
      <w:r w:rsidR="00760C18">
        <w:rPr>
          <w:sz w:val="28"/>
          <w:szCs w:val="28"/>
        </w:rPr>
        <w:t>-</w:t>
      </w:r>
      <w:r w:rsidR="001B3E7E">
        <w:rPr>
          <w:sz w:val="28"/>
          <w:szCs w:val="28"/>
        </w:rPr>
        <w:t xml:space="preserve"> </w:t>
      </w:r>
      <w:r w:rsidR="00760C18">
        <w:rPr>
          <w:sz w:val="28"/>
          <w:szCs w:val="28"/>
        </w:rPr>
        <w:t>п</w:t>
      </w:r>
    </w:p>
    <w:p w:rsidR="00760C18" w:rsidRDefault="00760C18" w:rsidP="00760C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C83" w:rsidRPr="00CB4CB0" w:rsidRDefault="00DE0C83" w:rsidP="00CB4CB0">
      <w:pPr>
        <w:rPr>
          <w:sz w:val="28"/>
          <w:szCs w:val="28"/>
        </w:rPr>
      </w:pPr>
    </w:p>
    <w:p w:rsidR="00E165AC" w:rsidRPr="00E165AC" w:rsidRDefault="00D9754C" w:rsidP="00946D18">
      <w:pPr>
        <w:ind w:left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присвоении адреса</w:t>
      </w:r>
    </w:p>
    <w:p w:rsidR="00D9754C" w:rsidRDefault="00D9754C" w:rsidP="00D97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9754C" w:rsidRPr="008631C9" w:rsidTr="00D873A5">
        <w:trPr>
          <w:trHeight w:val="3012"/>
        </w:trPr>
        <w:tc>
          <w:tcPr>
            <w:tcW w:w="9571" w:type="dxa"/>
          </w:tcPr>
          <w:p w:rsidR="00D9754C" w:rsidRPr="008631C9" w:rsidRDefault="00D9754C" w:rsidP="002F4202">
            <w:pPr>
              <w:ind w:firstLine="709"/>
              <w:jc w:val="both"/>
            </w:pPr>
            <w:r w:rsidRPr="008631C9">
              <w:rPr>
                <w:sz w:val="28"/>
                <w:szCs w:val="28"/>
              </w:rPr>
              <w:t xml:space="preserve">Руководствуясь Федеральным  законом №131 ФЗ от 06.10.2003 «Об общих принципах организации местного самоуправления в Российской Федерации», в соответствии с Уставом муниципального образования </w:t>
            </w:r>
            <w:r w:rsidR="009210A4" w:rsidRPr="008631C9">
              <w:rPr>
                <w:sz w:val="28"/>
                <w:szCs w:val="28"/>
              </w:rPr>
              <w:t>Бурунчинский</w:t>
            </w:r>
            <w:r w:rsidRPr="008631C9">
              <w:rPr>
                <w:sz w:val="28"/>
                <w:szCs w:val="28"/>
              </w:rPr>
              <w:t xml:space="preserve"> сельсовет Саракташского района Оренбургской области, Положением о порядке присвоения, изменения и аннулирования адресов объектов недвижимости  на территории муниципального образования </w:t>
            </w:r>
            <w:r w:rsidR="009210A4" w:rsidRPr="008631C9">
              <w:rPr>
                <w:sz w:val="28"/>
                <w:szCs w:val="28"/>
              </w:rPr>
              <w:t>Бурунчинский</w:t>
            </w:r>
            <w:r w:rsidRPr="008631C9">
              <w:rPr>
                <w:sz w:val="28"/>
                <w:szCs w:val="28"/>
              </w:rPr>
              <w:t xml:space="preserve"> сельсовет Саракташского района Оренбургской области, утверждённого постановлением администрации </w:t>
            </w:r>
            <w:r w:rsidR="009210A4" w:rsidRPr="008631C9">
              <w:rPr>
                <w:sz w:val="28"/>
                <w:szCs w:val="28"/>
              </w:rPr>
              <w:t>Бурунчинского</w:t>
            </w:r>
            <w:r w:rsidRPr="008631C9">
              <w:rPr>
                <w:sz w:val="28"/>
                <w:szCs w:val="28"/>
              </w:rPr>
              <w:t xml:space="preserve"> сельсовета от 1</w:t>
            </w:r>
            <w:r w:rsidR="002F4202" w:rsidRPr="008631C9">
              <w:rPr>
                <w:sz w:val="28"/>
                <w:szCs w:val="28"/>
              </w:rPr>
              <w:t>6</w:t>
            </w:r>
            <w:r w:rsidRPr="008631C9">
              <w:rPr>
                <w:sz w:val="28"/>
                <w:szCs w:val="28"/>
              </w:rPr>
              <w:t xml:space="preserve">.02.2015г. № </w:t>
            </w:r>
            <w:r w:rsidR="002F4202" w:rsidRPr="008631C9">
              <w:rPr>
                <w:sz w:val="28"/>
                <w:szCs w:val="28"/>
              </w:rPr>
              <w:t>1</w:t>
            </w:r>
            <w:r w:rsidRPr="008631C9">
              <w:rPr>
                <w:sz w:val="28"/>
                <w:szCs w:val="28"/>
              </w:rPr>
              <w:t>8-п:</w:t>
            </w:r>
          </w:p>
        </w:tc>
      </w:tr>
    </w:tbl>
    <w:p w:rsidR="00E005A2" w:rsidRPr="008631C9" w:rsidRDefault="001233D8" w:rsidP="00D97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1C9">
        <w:rPr>
          <w:rFonts w:ascii="Times New Roman" w:hAnsi="Times New Roman" w:cs="Times New Roman"/>
          <w:sz w:val="28"/>
          <w:szCs w:val="28"/>
        </w:rPr>
        <w:t xml:space="preserve">        1.</w:t>
      </w:r>
      <w:r w:rsidR="003A1B8E" w:rsidRPr="008631C9">
        <w:rPr>
          <w:rFonts w:ascii="Times New Roman" w:hAnsi="Times New Roman" w:cs="Times New Roman"/>
          <w:sz w:val="28"/>
          <w:szCs w:val="28"/>
        </w:rPr>
        <w:t xml:space="preserve"> </w:t>
      </w:r>
      <w:r w:rsidR="00E005A2" w:rsidRPr="008631C9">
        <w:rPr>
          <w:rFonts w:ascii="Times New Roman" w:hAnsi="Times New Roman" w:cs="Times New Roman"/>
          <w:sz w:val="28"/>
          <w:szCs w:val="28"/>
        </w:rPr>
        <w:t xml:space="preserve"> </w:t>
      </w:r>
      <w:r w:rsidR="003161B0" w:rsidRPr="008631C9">
        <w:rPr>
          <w:rFonts w:ascii="Times New Roman" w:hAnsi="Times New Roman" w:cs="Times New Roman"/>
          <w:sz w:val="28"/>
          <w:szCs w:val="28"/>
        </w:rPr>
        <w:t>– Земельному участку</w:t>
      </w:r>
      <w:r w:rsidR="0076537B" w:rsidRPr="008631C9">
        <w:rPr>
          <w:rFonts w:ascii="Times New Roman" w:hAnsi="Times New Roman" w:cs="Times New Roman"/>
          <w:sz w:val="28"/>
          <w:szCs w:val="28"/>
        </w:rPr>
        <w:t xml:space="preserve">, </w:t>
      </w:r>
      <w:r w:rsidR="001C4BA8" w:rsidRPr="008631C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518C5" w:rsidRPr="008631C9">
        <w:rPr>
          <w:rFonts w:ascii="Times New Roman" w:hAnsi="Times New Roman" w:cs="Times New Roman"/>
          <w:sz w:val="28"/>
          <w:szCs w:val="28"/>
        </w:rPr>
        <w:t>881</w:t>
      </w:r>
      <w:r w:rsidR="000D417F" w:rsidRPr="008631C9">
        <w:rPr>
          <w:rFonts w:ascii="Times New Roman" w:hAnsi="Times New Roman" w:cs="Times New Roman"/>
          <w:sz w:val="28"/>
          <w:szCs w:val="28"/>
        </w:rPr>
        <w:t>,0</w:t>
      </w:r>
      <w:r w:rsidR="0076537B" w:rsidRPr="008631C9">
        <w:rPr>
          <w:rFonts w:ascii="Times New Roman" w:hAnsi="Times New Roman" w:cs="Times New Roman"/>
          <w:sz w:val="28"/>
          <w:szCs w:val="28"/>
        </w:rPr>
        <w:t xml:space="preserve"> кв.м.</w:t>
      </w:r>
      <w:r w:rsidR="001C4BA8" w:rsidRPr="008631C9">
        <w:rPr>
          <w:rFonts w:ascii="Times New Roman" w:hAnsi="Times New Roman" w:cs="Times New Roman"/>
          <w:sz w:val="28"/>
          <w:szCs w:val="28"/>
        </w:rPr>
        <w:t>,</w:t>
      </w:r>
      <w:r w:rsidR="008C3939" w:rsidRPr="008631C9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551883" w:rsidRPr="008631C9">
        <w:rPr>
          <w:rFonts w:ascii="Times New Roman" w:hAnsi="Times New Roman" w:cs="Times New Roman"/>
          <w:sz w:val="28"/>
          <w:szCs w:val="28"/>
        </w:rPr>
        <w:t xml:space="preserve"> </w:t>
      </w:r>
      <w:r w:rsidR="00927F31" w:rsidRPr="008631C9">
        <w:rPr>
          <w:rFonts w:ascii="Times New Roman" w:eastAsia="TimesNewRomanPSMT" w:hAnsi="Times New Roman" w:cs="Times New Roman"/>
          <w:sz w:val="28"/>
          <w:szCs w:val="28"/>
        </w:rPr>
        <w:t>56:26:</w:t>
      </w:r>
      <w:r w:rsidR="00D518C5" w:rsidRPr="008631C9">
        <w:rPr>
          <w:rFonts w:ascii="Times New Roman" w:eastAsia="TimesNewRomanPSMT" w:hAnsi="Times New Roman" w:cs="Times New Roman"/>
          <w:sz w:val="28"/>
          <w:szCs w:val="28"/>
        </w:rPr>
        <w:t>0201001</w:t>
      </w:r>
      <w:r w:rsidR="00927F31" w:rsidRPr="008631C9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D518C5" w:rsidRPr="008631C9">
        <w:rPr>
          <w:rFonts w:ascii="Times New Roman" w:eastAsia="TimesNewRomanPSMT" w:hAnsi="Times New Roman" w:cs="Times New Roman"/>
          <w:sz w:val="28"/>
          <w:szCs w:val="28"/>
        </w:rPr>
        <w:t>44</w:t>
      </w:r>
      <w:r w:rsidR="002D43AB" w:rsidRPr="008631C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8C3939" w:rsidRPr="008631C9">
        <w:rPr>
          <w:rFonts w:ascii="Times New Roman" w:hAnsi="Times New Roman" w:cs="Times New Roman"/>
          <w:sz w:val="28"/>
          <w:szCs w:val="28"/>
        </w:rPr>
        <w:t xml:space="preserve"> </w:t>
      </w:r>
      <w:r w:rsidR="003161B0" w:rsidRPr="008631C9">
        <w:rPr>
          <w:rFonts w:ascii="Times New Roman" w:hAnsi="Times New Roman" w:cs="Times New Roman"/>
          <w:sz w:val="28"/>
          <w:szCs w:val="28"/>
        </w:rPr>
        <w:t>разрешенный вид использования - для ведения личного подсобного хозяйства,</w:t>
      </w:r>
      <w:r w:rsidR="001C4BA8" w:rsidRPr="008631C9">
        <w:rPr>
          <w:rFonts w:ascii="Times New Roman" w:hAnsi="Times New Roman" w:cs="Times New Roman"/>
          <w:sz w:val="28"/>
          <w:szCs w:val="28"/>
        </w:rPr>
        <w:t xml:space="preserve"> </w:t>
      </w:r>
      <w:r w:rsidR="003A1B8E" w:rsidRPr="008631C9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Оренбургская область, муниципальный район Саракташский, сельское поселение </w:t>
      </w:r>
      <w:r w:rsidR="009210A4" w:rsidRPr="008631C9">
        <w:rPr>
          <w:rFonts w:ascii="Times New Roman" w:hAnsi="Times New Roman" w:cs="Times New Roman"/>
          <w:sz w:val="28"/>
          <w:szCs w:val="28"/>
        </w:rPr>
        <w:t>Бурунчинский</w:t>
      </w:r>
      <w:r w:rsidR="003A1B8E" w:rsidRPr="008631C9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9210A4" w:rsidRPr="008631C9">
        <w:rPr>
          <w:rFonts w:ascii="Times New Roman" w:hAnsi="Times New Roman" w:cs="Times New Roman"/>
          <w:sz w:val="28"/>
          <w:szCs w:val="28"/>
        </w:rPr>
        <w:t>Бурунча</w:t>
      </w:r>
      <w:r w:rsidR="003A1B8E" w:rsidRPr="008631C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518C5" w:rsidRPr="008631C9">
        <w:rPr>
          <w:rFonts w:ascii="Times New Roman" w:hAnsi="Times New Roman" w:cs="Times New Roman"/>
          <w:sz w:val="28"/>
          <w:szCs w:val="28"/>
        </w:rPr>
        <w:t>Центральная</w:t>
      </w:r>
      <w:r w:rsidR="000D417F" w:rsidRPr="008631C9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D518C5" w:rsidRPr="008631C9">
        <w:rPr>
          <w:rFonts w:ascii="Times New Roman" w:hAnsi="Times New Roman" w:cs="Times New Roman"/>
          <w:sz w:val="28"/>
          <w:szCs w:val="28"/>
        </w:rPr>
        <w:t>39</w:t>
      </w:r>
      <w:r w:rsidR="003A1B8E" w:rsidRPr="008631C9">
        <w:rPr>
          <w:rFonts w:ascii="Times New Roman" w:hAnsi="Times New Roman" w:cs="Times New Roman"/>
          <w:sz w:val="28"/>
          <w:szCs w:val="28"/>
        </w:rPr>
        <w:t>;</w:t>
      </w:r>
    </w:p>
    <w:p w:rsidR="003161B0" w:rsidRDefault="003161B0" w:rsidP="003161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1C9">
        <w:rPr>
          <w:rFonts w:ascii="Times New Roman" w:hAnsi="Times New Roman" w:cs="Times New Roman"/>
          <w:sz w:val="28"/>
          <w:szCs w:val="28"/>
        </w:rPr>
        <w:t xml:space="preserve">- Земельному участку, площадью </w:t>
      </w:r>
      <w:r w:rsidR="000D417F" w:rsidRPr="008631C9">
        <w:rPr>
          <w:rFonts w:ascii="Times New Roman" w:hAnsi="Times New Roman" w:cs="Times New Roman"/>
          <w:sz w:val="28"/>
          <w:szCs w:val="28"/>
        </w:rPr>
        <w:t>1</w:t>
      </w:r>
      <w:r w:rsidR="00EB598D" w:rsidRPr="008631C9">
        <w:rPr>
          <w:rFonts w:ascii="Times New Roman" w:hAnsi="Times New Roman" w:cs="Times New Roman"/>
          <w:sz w:val="28"/>
          <w:szCs w:val="28"/>
        </w:rPr>
        <w:t>170</w:t>
      </w:r>
      <w:r w:rsidR="000D417F" w:rsidRPr="008631C9">
        <w:rPr>
          <w:rFonts w:ascii="Times New Roman" w:hAnsi="Times New Roman" w:cs="Times New Roman"/>
          <w:sz w:val="28"/>
          <w:szCs w:val="28"/>
        </w:rPr>
        <w:t>,0</w:t>
      </w:r>
      <w:r w:rsidRPr="008631C9">
        <w:rPr>
          <w:rFonts w:ascii="Times New Roman" w:hAnsi="Times New Roman" w:cs="Times New Roman"/>
          <w:sz w:val="28"/>
          <w:szCs w:val="28"/>
        </w:rPr>
        <w:t xml:space="preserve"> кв.м., кадастровый номер </w:t>
      </w:r>
      <w:r w:rsidR="000D417F" w:rsidRPr="008631C9">
        <w:rPr>
          <w:rFonts w:ascii="Times New Roman" w:eastAsia="TimesNewRomanPSMT" w:hAnsi="Times New Roman" w:cs="Times New Roman"/>
          <w:sz w:val="28"/>
          <w:szCs w:val="28"/>
        </w:rPr>
        <w:t>56:26:</w:t>
      </w:r>
      <w:r w:rsidR="00EB598D" w:rsidRPr="008631C9">
        <w:rPr>
          <w:rFonts w:ascii="Times New Roman" w:eastAsia="TimesNewRomanPSMT" w:hAnsi="Times New Roman" w:cs="Times New Roman"/>
          <w:sz w:val="28"/>
          <w:szCs w:val="28"/>
        </w:rPr>
        <w:t>0201001</w:t>
      </w:r>
      <w:r w:rsidR="000D417F" w:rsidRPr="008631C9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EB598D" w:rsidRPr="008631C9">
        <w:rPr>
          <w:rFonts w:ascii="Times New Roman" w:eastAsia="TimesNewRomanPSMT" w:hAnsi="Times New Roman" w:cs="Times New Roman"/>
          <w:sz w:val="28"/>
          <w:szCs w:val="28"/>
        </w:rPr>
        <w:t>128</w:t>
      </w:r>
      <w:r w:rsidRPr="008631C9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8631C9">
        <w:rPr>
          <w:rFonts w:ascii="Times New Roman" w:hAnsi="Times New Roman" w:cs="Times New Roman"/>
          <w:sz w:val="28"/>
          <w:szCs w:val="28"/>
        </w:rPr>
        <w:t xml:space="preserve">  разрешенный вид использования - для </w:t>
      </w:r>
      <w:r w:rsidR="00373BB3" w:rsidRPr="008631C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8631C9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Оренбургская область, муниципальный район Саракташский, сельское поселение </w:t>
      </w:r>
      <w:r w:rsidR="009210A4" w:rsidRPr="008631C9">
        <w:rPr>
          <w:rFonts w:ascii="Times New Roman" w:hAnsi="Times New Roman" w:cs="Times New Roman"/>
          <w:sz w:val="28"/>
          <w:szCs w:val="28"/>
        </w:rPr>
        <w:t>Бурунчинский</w:t>
      </w:r>
      <w:r w:rsidRPr="008631C9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9210A4" w:rsidRPr="008631C9">
        <w:rPr>
          <w:rFonts w:ascii="Times New Roman" w:hAnsi="Times New Roman" w:cs="Times New Roman"/>
          <w:sz w:val="28"/>
          <w:szCs w:val="28"/>
        </w:rPr>
        <w:t>Бурунча</w:t>
      </w:r>
      <w:r w:rsidRPr="008631C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25615" w:rsidRPr="008631C9">
        <w:rPr>
          <w:rFonts w:ascii="Times New Roman" w:hAnsi="Times New Roman" w:cs="Times New Roman"/>
          <w:sz w:val="28"/>
          <w:szCs w:val="28"/>
        </w:rPr>
        <w:t>Молодежная</w:t>
      </w:r>
      <w:r w:rsidR="00373BB3" w:rsidRPr="008631C9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EB598D" w:rsidRPr="008631C9">
        <w:rPr>
          <w:rFonts w:ascii="Times New Roman" w:hAnsi="Times New Roman" w:cs="Times New Roman"/>
          <w:sz w:val="28"/>
          <w:szCs w:val="28"/>
        </w:rPr>
        <w:t>14</w:t>
      </w:r>
      <w:r w:rsidRPr="008631C9">
        <w:rPr>
          <w:rFonts w:ascii="Times New Roman" w:hAnsi="Times New Roman" w:cs="Times New Roman"/>
          <w:sz w:val="28"/>
          <w:szCs w:val="28"/>
        </w:rPr>
        <w:t>;</w:t>
      </w:r>
    </w:p>
    <w:p w:rsidR="00527DB6" w:rsidRDefault="003161B0" w:rsidP="00751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Земельному участку, площадью </w:t>
      </w:r>
      <w:r w:rsidR="00751CBC">
        <w:rPr>
          <w:rFonts w:ascii="Times New Roman" w:hAnsi="Times New Roman" w:cs="Times New Roman"/>
          <w:sz w:val="28"/>
          <w:szCs w:val="28"/>
        </w:rPr>
        <w:t>2012</w:t>
      </w:r>
      <w:r w:rsidR="000D417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кв.м., кадастровый номер </w:t>
      </w:r>
      <w:r w:rsidR="00703F51">
        <w:rPr>
          <w:rFonts w:ascii="Times New Roman" w:eastAsia="TimesNewRomanPSMT" w:hAnsi="Times New Roman" w:cs="Times New Roman"/>
          <w:sz w:val="28"/>
          <w:szCs w:val="28"/>
        </w:rPr>
        <w:t>56</w:t>
      </w:r>
      <w:r w:rsidR="000D417F">
        <w:rPr>
          <w:rFonts w:ascii="Times New Roman" w:eastAsia="TimesNewRomanPSMT" w:hAnsi="Times New Roman" w:cs="Times New Roman"/>
          <w:sz w:val="28"/>
          <w:szCs w:val="28"/>
        </w:rPr>
        <w:t>:26:</w:t>
      </w:r>
      <w:r w:rsidR="00751CBC">
        <w:rPr>
          <w:rFonts w:ascii="Times New Roman" w:eastAsia="TimesNewRomanPSMT" w:hAnsi="Times New Roman" w:cs="Times New Roman"/>
          <w:sz w:val="28"/>
          <w:szCs w:val="28"/>
        </w:rPr>
        <w:t>0201001</w:t>
      </w:r>
      <w:r w:rsidR="000D417F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751CBC">
        <w:rPr>
          <w:rFonts w:ascii="Times New Roman" w:eastAsia="TimesNewRomanPSMT" w:hAnsi="Times New Roman" w:cs="Times New Roman"/>
          <w:sz w:val="28"/>
          <w:szCs w:val="28"/>
        </w:rPr>
        <w:t>112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- д</w:t>
      </w:r>
      <w:r w:rsidRPr="003161B0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3E7E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Оренбургская область, муниципальный район Саракташский, сельское </w:t>
      </w:r>
      <w:r w:rsidR="00751CBC">
        <w:rPr>
          <w:rFonts w:ascii="Times New Roman" w:hAnsi="Times New Roman" w:cs="Times New Roman"/>
          <w:sz w:val="28"/>
          <w:szCs w:val="28"/>
        </w:rPr>
        <w:t>поселение Бурунчинский сельсовет, село Бурунча, улица Заречная, земельный участок 11.</w:t>
      </w:r>
    </w:p>
    <w:p w:rsidR="00D9754C" w:rsidRPr="00527DB6" w:rsidRDefault="00411E0F" w:rsidP="00527D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D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54C" w:rsidRPr="00527DB6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r w:rsidR="009210A4">
        <w:rPr>
          <w:rFonts w:ascii="Times New Roman" w:hAnsi="Times New Roman" w:cs="Times New Roman"/>
          <w:sz w:val="28"/>
          <w:szCs w:val="28"/>
        </w:rPr>
        <w:t>Бурунчинский</w:t>
      </w:r>
      <w:r w:rsidR="00D9754C" w:rsidRPr="00527DB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9754C" w:rsidRPr="00527DB6">
        <w:rPr>
          <w:rFonts w:ascii="Times New Roman" w:hAnsi="Times New Roman" w:cs="Times New Roman"/>
          <w:sz w:val="28"/>
          <w:szCs w:val="28"/>
        </w:rPr>
        <w:lastRenderedPageBreak/>
        <w:t>Саракташского района Оренбургской области в сети «Интернет».</w:t>
      </w:r>
    </w:p>
    <w:p w:rsidR="00D9754C" w:rsidRDefault="00D9754C" w:rsidP="00D97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9754C" w:rsidRPr="00E22E16" w:rsidRDefault="00D9754C" w:rsidP="00D9754C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C84D57" w:rsidRDefault="00C84D57" w:rsidP="00CB4CB0">
      <w:pPr>
        <w:suppressAutoHyphens/>
        <w:rPr>
          <w:sz w:val="28"/>
          <w:szCs w:val="28"/>
          <w:lang w:eastAsia="ar-SA"/>
        </w:rPr>
      </w:pPr>
    </w:p>
    <w:p w:rsidR="00C84D57" w:rsidRPr="00CB4CB0" w:rsidRDefault="00C84D57" w:rsidP="00CB4CB0">
      <w:pPr>
        <w:suppressAutoHyphens/>
        <w:rPr>
          <w:sz w:val="28"/>
          <w:szCs w:val="28"/>
          <w:lang w:eastAsia="ar-SA"/>
        </w:rPr>
      </w:pPr>
    </w:p>
    <w:p w:rsidR="00230407" w:rsidRDefault="00230407" w:rsidP="00CB4CB0">
      <w:pPr>
        <w:suppressAutoHyphens/>
        <w:rPr>
          <w:sz w:val="28"/>
          <w:szCs w:val="28"/>
          <w:lang w:eastAsia="ar-SA"/>
        </w:rPr>
      </w:pPr>
      <w:r w:rsidRPr="00CB4CB0">
        <w:rPr>
          <w:sz w:val="28"/>
          <w:szCs w:val="28"/>
          <w:lang w:eastAsia="ar-SA"/>
        </w:rPr>
        <w:t>Глава</w:t>
      </w:r>
      <w:r w:rsidR="00760C18">
        <w:rPr>
          <w:sz w:val="28"/>
          <w:szCs w:val="28"/>
          <w:lang w:eastAsia="ar-SA"/>
        </w:rPr>
        <w:t xml:space="preserve"> муниципального образования                                            </w:t>
      </w:r>
      <w:r w:rsidRPr="00CB4CB0">
        <w:rPr>
          <w:sz w:val="28"/>
          <w:szCs w:val="28"/>
          <w:lang w:eastAsia="ar-SA"/>
        </w:rPr>
        <w:t>А.</w:t>
      </w:r>
      <w:r w:rsidR="00A9489F">
        <w:rPr>
          <w:sz w:val="28"/>
          <w:szCs w:val="28"/>
          <w:lang w:eastAsia="ar-SA"/>
        </w:rPr>
        <w:t>Н</w:t>
      </w:r>
      <w:r w:rsidRPr="00CB4CB0">
        <w:rPr>
          <w:sz w:val="28"/>
          <w:szCs w:val="28"/>
          <w:lang w:eastAsia="ar-SA"/>
        </w:rPr>
        <w:t xml:space="preserve">. </w:t>
      </w:r>
      <w:r w:rsidR="00BB6C7A">
        <w:rPr>
          <w:sz w:val="28"/>
          <w:szCs w:val="28"/>
          <w:lang w:eastAsia="ar-SA"/>
        </w:rPr>
        <w:t>Логинов</w:t>
      </w:r>
    </w:p>
    <w:p w:rsidR="00760C18" w:rsidRDefault="00760C18" w:rsidP="00CB4CB0">
      <w:pPr>
        <w:suppressAutoHyphens/>
        <w:rPr>
          <w:sz w:val="28"/>
          <w:szCs w:val="28"/>
          <w:lang w:eastAsia="ar-SA"/>
        </w:rPr>
      </w:pPr>
    </w:p>
    <w:p w:rsidR="00760C18" w:rsidRPr="00CB4CB0" w:rsidRDefault="00760C18" w:rsidP="00CB4CB0">
      <w:pPr>
        <w:suppressAutoHyphens/>
        <w:rPr>
          <w:sz w:val="28"/>
          <w:szCs w:val="28"/>
          <w:lang w:eastAsia="ar-SA"/>
        </w:rPr>
      </w:pPr>
    </w:p>
    <w:p w:rsidR="00F447AA" w:rsidRPr="00D9754C" w:rsidRDefault="00D9754C" w:rsidP="00D9754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  <w:sectPr w:rsidR="00F447AA" w:rsidRPr="00D9754C" w:rsidSect="00C84D57">
          <w:headerReference w:type="default" r:id="rId8"/>
          <w:pgSz w:w="11907" w:h="16840" w:code="9"/>
          <w:pgMar w:top="567" w:right="851" w:bottom="1134" w:left="1701" w:header="426" w:footer="720" w:gutter="0"/>
          <w:cols w:space="720"/>
          <w:titlePg/>
          <w:docGrid w:linePitch="326"/>
        </w:sectPr>
      </w:pPr>
      <w:r w:rsidRPr="00F6782D">
        <w:rPr>
          <w:rFonts w:ascii="Times New Roman" w:hAnsi="Times New Roman" w:cs="Times New Roman"/>
          <w:sz w:val="28"/>
          <w:szCs w:val="28"/>
        </w:rPr>
        <w:t xml:space="preserve">Разослано: ФГБУ «ФКП Федеральной службы государственной регистрации,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82D">
        <w:rPr>
          <w:rFonts w:ascii="Times New Roman" w:hAnsi="Times New Roman" w:cs="Times New Roman"/>
          <w:sz w:val="28"/>
          <w:szCs w:val="28"/>
        </w:rPr>
        <w:t>кадастра и картографии» по Оренбур</w:t>
      </w:r>
      <w:r w:rsidR="00521CF1">
        <w:rPr>
          <w:rFonts w:ascii="Times New Roman" w:hAnsi="Times New Roman" w:cs="Times New Roman"/>
          <w:sz w:val="28"/>
          <w:szCs w:val="28"/>
        </w:rPr>
        <w:t>гской области, прокурору района</w:t>
      </w:r>
    </w:p>
    <w:p w:rsidR="00521CF1" w:rsidRDefault="00521CF1" w:rsidP="00D9754C">
      <w:pPr>
        <w:pStyle w:val="paragraphscxw192956060bcx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1CF1" w:rsidRDefault="00521CF1" w:rsidP="00521CF1"/>
    <w:p w:rsidR="00885D38" w:rsidRPr="00521CF1" w:rsidRDefault="00885D38" w:rsidP="00521CF1">
      <w:pPr>
        <w:jc w:val="right"/>
      </w:pPr>
    </w:p>
    <w:sectPr w:rsidR="00885D38" w:rsidRPr="00521CF1" w:rsidSect="00DE0C83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58" w:rsidRDefault="00106458">
      <w:r>
        <w:separator/>
      </w:r>
    </w:p>
  </w:endnote>
  <w:endnote w:type="continuationSeparator" w:id="1">
    <w:p w:rsidR="00106458" w:rsidRDefault="0010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58" w:rsidRDefault="00106458">
      <w:r>
        <w:separator/>
      </w:r>
    </w:p>
  </w:footnote>
  <w:footnote w:type="continuationSeparator" w:id="1">
    <w:p w:rsidR="00106458" w:rsidRDefault="00106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AA" w:rsidRDefault="00FF1373" w:rsidP="00F447AA">
    <w:pPr>
      <w:pStyle w:val="a3"/>
      <w:jc w:val="center"/>
    </w:pPr>
    <w:fldSimple w:instr=" PAGE   \* MERGEFORMAT ">
      <w:r w:rsidR="0048420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5B2D6B"/>
    <w:multiLevelType w:val="hybridMultilevel"/>
    <w:tmpl w:val="BF060146"/>
    <w:lvl w:ilvl="0" w:tplc="28B065AA">
      <w:start w:val="4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40D7E0F"/>
    <w:multiLevelType w:val="multilevel"/>
    <w:tmpl w:val="F410A8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EA140C4"/>
    <w:multiLevelType w:val="hybridMultilevel"/>
    <w:tmpl w:val="156E62C8"/>
    <w:lvl w:ilvl="0" w:tplc="67DC013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23E4148"/>
    <w:multiLevelType w:val="hybridMultilevel"/>
    <w:tmpl w:val="7AD015EA"/>
    <w:lvl w:ilvl="0" w:tplc="135E7366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56FC"/>
    <w:multiLevelType w:val="hybridMultilevel"/>
    <w:tmpl w:val="C218A66E"/>
    <w:lvl w:ilvl="0" w:tplc="EB1E98A0">
      <w:start w:val="1"/>
      <w:numFmt w:val="upperRoman"/>
      <w:lvlText w:val="%1."/>
      <w:lvlJc w:val="left"/>
      <w:pPr>
        <w:ind w:left="11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3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4">
    <w:nsid w:val="55295C87"/>
    <w:multiLevelType w:val="multilevel"/>
    <w:tmpl w:val="FE56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A028A"/>
    <w:multiLevelType w:val="multilevel"/>
    <w:tmpl w:val="2758BE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  <w:color w:val="000000"/>
      </w:rPr>
    </w:lvl>
  </w:abstractNum>
  <w:abstractNum w:abstractNumId="16">
    <w:nsid w:val="759C2080"/>
    <w:multiLevelType w:val="hybridMultilevel"/>
    <w:tmpl w:val="A6CEA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86719"/>
    <w:multiLevelType w:val="hybridMultilevel"/>
    <w:tmpl w:val="A6407738"/>
    <w:lvl w:ilvl="0" w:tplc="850EE526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407"/>
    <w:rsid w:val="0001203A"/>
    <w:rsid w:val="00023E77"/>
    <w:rsid w:val="00031E7F"/>
    <w:rsid w:val="00041FF7"/>
    <w:rsid w:val="00071873"/>
    <w:rsid w:val="000739F8"/>
    <w:rsid w:val="00090FC7"/>
    <w:rsid w:val="000A683D"/>
    <w:rsid w:val="000D417F"/>
    <w:rsid w:val="000E35D5"/>
    <w:rsid w:val="000F7D1D"/>
    <w:rsid w:val="00106458"/>
    <w:rsid w:val="00110B0A"/>
    <w:rsid w:val="00111F04"/>
    <w:rsid w:val="001233D8"/>
    <w:rsid w:val="00130931"/>
    <w:rsid w:val="00133BEB"/>
    <w:rsid w:val="0014505A"/>
    <w:rsid w:val="00166579"/>
    <w:rsid w:val="0018544F"/>
    <w:rsid w:val="00191CCA"/>
    <w:rsid w:val="001A51C9"/>
    <w:rsid w:val="001B3E7E"/>
    <w:rsid w:val="001C4BA8"/>
    <w:rsid w:val="001F45C2"/>
    <w:rsid w:val="001F49B4"/>
    <w:rsid w:val="002041F9"/>
    <w:rsid w:val="00212013"/>
    <w:rsid w:val="00216FD6"/>
    <w:rsid w:val="0022179C"/>
    <w:rsid w:val="00224282"/>
    <w:rsid w:val="00230191"/>
    <w:rsid w:val="00230407"/>
    <w:rsid w:val="002332E8"/>
    <w:rsid w:val="00256B8F"/>
    <w:rsid w:val="00263B9C"/>
    <w:rsid w:val="00292481"/>
    <w:rsid w:val="00295468"/>
    <w:rsid w:val="00296628"/>
    <w:rsid w:val="002A68CF"/>
    <w:rsid w:val="002B0A49"/>
    <w:rsid w:val="002B39C0"/>
    <w:rsid w:val="002B3A95"/>
    <w:rsid w:val="002C25D0"/>
    <w:rsid w:val="002C32CA"/>
    <w:rsid w:val="002D0128"/>
    <w:rsid w:val="002D43AB"/>
    <w:rsid w:val="002D6244"/>
    <w:rsid w:val="002E4906"/>
    <w:rsid w:val="002F4202"/>
    <w:rsid w:val="00307E36"/>
    <w:rsid w:val="003161B0"/>
    <w:rsid w:val="00355F64"/>
    <w:rsid w:val="00373BB3"/>
    <w:rsid w:val="00384B42"/>
    <w:rsid w:val="0038584B"/>
    <w:rsid w:val="003A0E72"/>
    <w:rsid w:val="003A1B8E"/>
    <w:rsid w:val="003A32FB"/>
    <w:rsid w:val="003B145D"/>
    <w:rsid w:val="004016D4"/>
    <w:rsid w:val="00411E0F"/>
    <w:rsid w:val="00415C02"/>
    <w:rsid w:val="00423306"/>
    <w:rsid w:val="00431707"/>
    <w:rsid w:val="00451B1F"/>
    <w:rsid w:val="00457E92"/>
    <w:rsid w:val="004826CE"/>
    <w:rsid w:val="004832B7"/>
    <w:rsid w:val="00484205"/>
    <w:rsid w:val="004B770C"/>
    <w:rsid w:val="004C004B"/>
    <w:rsid w:val="004D44FE"/>
    <w:rsid w:val="004E7C6C"/>
    <w:rsid w:val="004F1912"/>
    <w:rsid w:val="004F61D8"/>
    <w:rsid w:val="0052114D"/>
    <w:rsid w:val="00521CF1"/>
    <w:rsid w:val="00527DB6"/>
    <w:rsid w:val="005359BF"/>
    <w:rsid w:val="00551883"/>
    <w:rsid w:val="00564880"/>
    <w:rsid w:val="005663F4"/>
    <w:rsid w:val="00582902"/>
    <w:rsid w:val="005A73A1"/>
    <w:rsid w:val="005B1EFB"/>
    <w:rsid w:val="005B5697"/>
    <w:rsid w:val="005C710D"/>
    <w:rsid w:val="005D3259"/>
    <w:rsid w:val="005D5E62"/>
    <w:rsid w:val="00603CA2"/>
    <w:rsid w:val="00645D60"/>
    <w:rsid w:val="006818A9"/>
    <w:rsid w:val="006867A4"/>
    <w:rsid w:val="006A1057"/>
    <w:rsid w:val="006B3A42"/>
    <w:rsid w:val="006B5936"/>
    <w:rsid w:val="006C2A30"/>
    <w:rsid w:val="006C3198"/>
    <w:rsid w:val="006D1D17"/>
    <w:rsid w:val="006D284B"/>
    <w:rsid w:val="00703F51"/>
    <w:rsid w:val="007152AA"/>
    <w:rsid w:val="00716E45"/>
    <w:rsid w:val="007345AB"/>
    <w:rsid w:val="00751CBC"/>
    <w:rsid w:val="007539B9"/>
    <w:rsid w:val="007554F0"/>
    <w:rsid w:val="00760C18"/>
    <w:rsid w:val="0076537B"/>
    <w:rsid w:val="00765F3E"/>
    <w:rsid w:val="007670CA"/>
    <w:rsid w:val="00767EEB"/>
    <w:rsid w:val="00772C51"/>
    <w:rsid w:val="007834E7"/>
    <w:rsid w:val="007A08EA"/>
    <w:rsid w:val="007A20E2"/>
    <w:rsid w:val="007C0AEE"/>
    <w:rsid w:val="007D0B4F"/>
    <w:rsid w:val="007D56E6"/>
    <w:rsid w:val="007D6AB9"/>
    <w:rsid w:val="00837B95"/>
    <w:rsid w:val="00845EDD"/>
    <w:rsid w:val="008561D1"/>
    <w:rsid w:val="008631C9"/>
    <w:rsid w:val="00881FB4"/>
    <w:rsid w:val="00885D38"/>
    <w:rsid w:val="008A4E7A"/>
    <w:rsid w:val="008B08D2"/>
    <w:rsid w:val="008B290C"/>
    <w:rsid w:val="008B43E2"/>
    <w:rsid w:val="008B44CB"/>
    <w:rsid w:val="008B5A40"/>
    <w:rsid w:val="008C2783"/>
    <w:rsid w:val="008C3939"/>
    <w:rsid w:val="008E00AC"/>
    <w:rsid w:val="008E260F"/>
    <w:rsid w:val="008F16FD"/>
    <w:rsid w:val="00903867"/>
    <w:rsid w:val="00905D3C"/>
    <w:rsid w:val="0090724B"/>
    <w:rsid w:val="00911F5D"/>
    <w:rsid w:val="009142FC"/>
    <w:rsid w:val="009210A4"/>
    <w:rsid w:val="009233B8"/>
    <w:rsid w:val="0092791D"/>
    <w:rsid w:val="00927F31"/>
    <w:rsid w:val="0094496B"/>
    <w:rsid w:val="00946D18"/>
    <w:rsid w:val="00981598"/>
    <w:rsid w:val="00983AEB"/>
    <w:rsid w:val="00991ECB"/>
    <w:rsid w:val="00993869"/>
    <w:rsid w:val="009A24C9"/>
    <w:rsid w:val="009B36ED"/>
    <w:rsid w:val="009F2997"/>
    <w:rsid w:val="009F2AB8"/>
    <w:rsid w:val="00A03A95"/>
    <w:rsid w:val="00A0785B"/>
    <w:rsid w:val="00A112F6"/>
    <w:rsid w:val="00A37DC8"/>
    <w:rsid w:val="00A53E04"/>
    <w:rsid w:val="00A54745"/>
    <w:rsid w:val="00A70477"/>
    <w:rsid w:val="00A82868"/>
    <w:rsid w:val="00A9489F"/>
    <w:rsid w:val="00A94DFF"/>
    <w:rsid w:val="00A958CC"/>
    <w:rsid w:val="00A95F1A"/>
    <w:rsid w:val="00AC63F2"/>
    <w:rsid w:val="00AD5D61"/>
    <w:rsid w:val="00AE70AE"/>
    <w:rsid w:val="00AE74B6"/>
    <w:rsid w:val="00B03001"/>
    <w:rsid w:val="00B04C89"/>
    <w:rsid w:val="00B14EF3"/>
    <w:rsid w:val="00B17A6A"/>
    <w:rsid w:val="00B22712"/>
    <w:rsid w:val="00B34569"/>
    <w:rsid w:val="00B428C4"/>
    <w:rsid w:val="00B42CCC"/>
    <w:rsid w:val="00B5383D"/>
    <w:rsid w:val="00B6185F"/>
    <w:rsid w:val="00B802D3"/>
    <w:rsid w:val="00B878A4"/>
    <w:rsid w:val="00BB1E65"/>
    <w:rsid w:val="00BB3FD5"/>
    <w:rsid w:val="00BB6451"/>
    <w:rsid w:val="00BB6C7A"/>
    <w:rsid w:val="00C077EF"/>
    <w:rsid w:val="00C25BC7"/>
    <w:rsid w:val="00C66B9C"/>
    <w:rsid w:val="00C82D21"/>
    <w:rsid w:val="00C84D57"/>
    <w:rsid w:val="00C86565"/>
    <w:rsid w:val="00CB1198"/>
    <w:rsid w:val="00CB3A9D"/>
    <w:rsid w:val="00CB4CB0"/>
    <w:rsid w:val="00CD432A"/>
    <w:rsid w:val="00CD66FF"/>
    <w:rsid w:val="00CF1B3A"/>
    <w:rsid w:val="00CF2666"/>
    <w:rsid w:val="00D02AC3"/>
    <w:rsid w:val="00D36B40"/>
    <w:rsid w:val="00D41ABB"/>
    <w:rsid w:val="00D518C5"/>
    <w:rsid w:val="00D63663"/>
    <w:rsid w:val="00D759E8"/>
    <w:rsid w:val="00D84AC2"/>
    <w:rsid w:val="00D85101"/>
    <w:rsid w:val="00D873A5"/>
    <w:rsid w:val="00D87D15"/>
    <w:rsid w:val="00D9754C"/>
    <w:rsid w:val="00DA17F1"/>
    <w:rsid w:val="00DB2FBA"/>
    <w:rsid w:val="00DB7530"/>
    <w:rsid w:val="00DC3561"/>
    <w:rsid w:val="00DD541C"/>
    <w:rsid w:val="00DE0C83"/>
    <w:rsid w:val="00DE1920"/>
    <w:rsid w:val="00DF7126"/>
    <w:rsid w:val="00E005A2"/>
    <w:rsid w:val="00E165AC"/>
    <w:rsid w:val="00E25615"/>
    <w:rsid w:val="00E261AF"/>
    <w:rsid w:val="00E30C0D"/>
    <w:rsid w:val="00E4438D"/>
    <w:rsid w:val="00EB598D"/>
    <w:rsid w:val="00EC749E"/>
    <w:rsid w:val="00EF53F0"/>
    <w:rsid w:val="00F2032B"/>
    <w:rsid w:val="00F31214"/>
    <w:rsid w:val="00F42353"/>
    <w:rsid w:val="00F447AA"/>
    <w:rsid w:val="00F63093"/>
    <w:rsid w:val="00F649DC"/>
    <w:rsid w:val="00F66D3C"/>
    <w:rsid w:val="00FC4478"/>
    <w:rsid w:val="00FC56CA"/>
    <w:rsid w:val="00FE202B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407"/>
  </w:style>
  <w:style w:type="paragraph" w:styleId="2">
    <w:name w:val="heading 2"/>
    <w:basedOn w:val="a"/>
    <w:next w:val="a"/>
    <w:link w:val="20"/>
    <w:qFormat/>
    <w:rsid w:val="00F44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23040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header"/>
    <w:basedOn w:val="a"/>
    <w:link w:val="a4"/>
    <w:uiPriority w:val="99"/>
    <w:rsid w:val="00F44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7AA"/>
  </w:style>
  <w:style w:type="paragraph" w:styleId="a5">
    <w:name w:val="footer"/>
    <w:basedOn w:val="a"/>
    <w:link w:val="a6"/>
    <w:rsid w:val="00F44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47AA"/>
  </w:style>
  <w:style w:type="character" w:customStyle="1" w:styleId="20">
    <w:name w:val="Заголовок 2 Знак"/>
    <w:link w:val="2"/>
    <w:rsid w:val="00F447AA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DC3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qFormat/>
    <w:rsid w:val="00DB7530"/>
    <w:rPr>
      <w:b/>
      <w:bCs/>
    </w:rPr>
  </w:style>
  <w:style w:type="paragraph" w:styleId="a8">
    <w:name w:val="Normal (Web)"/>
    <w:basedOn w:val="a"/>
    <w:rsid w:val="00B538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93869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a9">
    <w:name w:val="Hyperlink"/>
    <w:uiPriority w:val="99"/>
    <w:rsid w:val="0099386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93869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qFormat/>
    <w:rsid w:val="0099386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paragraphscxw192956060bcx0">
    <w:name w:val="paragraph scxw192956060 bcx0"/>
    <w:basedOn w:val="a"/>
    <w:rsid w:val="0099386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middle">
    <w:name w:val="consplusnormal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0cxspmiddle">
    <w:name w:val="a0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0cxsplast">
    <w:name w:val="a0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styleId="ab">
    <w:name w:val="No Spacing"/>
    <w:qFormat/>
    <w:rsid w:val="00993869"/>
    <w:pPr>
      <w:suppressAutoHyphens/>
    </w:pPr>
    <w:rPr>
      <w:b/>
      <w:sz w:val="28"/>
      <w:szCs w:val="28"/>
      <w:lang w:eastAsia="ar-SA"/>
    </w:rPr>
  </w:style>
  <w:style w:type="paragraph" w:customStyle="1" w:styleId="msonormalcxsplast">
    <w:name w:val="msonormal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rmattextcxspmiddle">
    <w:name w:val="formattext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993869"/>
  </w:style>
  <w:style w:type="paragraph" w:customStyle="1" w:styleId="formattextcxsplast">
    <w:name w:val="formattext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cxsplast">
    <w:name w:val="consplusnormal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normaltextrunscxw53857959bcx0">
    <w:name w:val="normaltextrun scxw53857959 bcx0"/>
    <w:basedOn w:val="a0"/>
    <w:rsid w:val="00C84D57"/>
  </w:style>
  <w:style w:type="paragraph" w:styleId="ac">
    <w:name w:val="Balloon Text"/>
    <w:basedOn w:val="a"/>
    <w:link w:val="ad"/>
    <w:rsid w:val="00307E3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07E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9754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2025-05-29T09:45:00Z</cp:lastPrinted>
  <dcterms:created xsi:type="dcterms:W3CDTF">2025-08-14T08:31:00Z</dcterms:created>
  <dcterms:modified xsi:type="dcterms:W3CDTF">2025-08-14T08:31:00Z</dcterms:modified>
</cp:coreProperties>
</file>