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DE1920">
        <w:trPr>
          <w:trHeight w:val="1187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727D2C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9210A4">
        <w:rPr>
          <w:b/>
          <w:bCs/>
          <w:sz w:val="32"/>
          <w:szCs w:val="32"/>
        </w:rPr>
        <w:t>БУРУНЧИНСКОГО</w:t>
      </w:r>
      <w:r w:rsidRPr="005932D8">
        <w:rPr>
          <w:b/>
          <w:bCs/>
          <w:sz w:val="32"/>
          <w:szCs w:val="32"/>
        </w:rPr>
        <w:t xml:space="preserve"> СЕЛЬСОВЕТА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9210A4">
        <w:rPr>
          <w:sz w:val="28"/>
          <w:szCs w:val="28"/>
        </w:rPr>
        <w:t>4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2D1960">
        <w:rPr>
          <w:sz w:val="28"/>
          <w:szCs w:val="28"/>
        </w:rPr>
        <w:t>31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2F4202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№131 ФЗ от 06.10.2003 «Об общих принципах организации местного самоуправления в Российской Федерации»,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8631C9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1.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000BE">
        <w:rPr>
          <w:rFonts w:ascii="Times New Roman" w:hAnsi="Times New Roman" w:cs="Times New Roman"/>
          <w:sz w:val="28"/>
          <w:szCs w:val="28"/>
        </w:rPr>
        <w:t>772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8631C9">
        <w:rPr>
          <w:rFonts w:ascii="Times New Roman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D000BE">
        <w:rPr>
          <w:rFonts w:ascii="Times New Roman" w:eastAsia="TimesNewRomanPSMT" w:hAnsi="Times New Roman" w:cs="Times New Roman"/>
          <w:sz w:val="28"/>
          <w:szCs w:val="28"/>
        </w:rPr>
        <w:t>124</w:t>
      </w:r>
      <w:r w:rsidR="002D43AB"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разрешенный вид использования - для ведения личного подсобного хозяйства,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D000BE">
        <w:rPr>
          <w:rFonts w:ascii="Times New Roman" w:hAnsi="Times New Roman" w:cs="Times New Roman"/>
          <w:sz w:val="28"/>
          <w:szCs w:val="28"/>
        </w:rPr>
        <w:t>Молодежная</w:t>
      </w:r>
      <w:r w:rsidR="000D417F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000BE">
        <w:rPr>
          <w:rFonts w:ascii="Times New Roman" w:hAnsi="Times New Roman" w:cs="Times New Roman"/>
          <w:sz w:val="28"/>
          <w:szCs w:val="28"/>
        </w:rPr>
        <w:t>6/2</w:t>
      </w:r>
      <w:r w:rsidR="003A1B8E" w:rsidRPr="008631C9">
        <w:rPr>
          <w:rFonts w:ascii="Times New Roman" w:hAnsi="Times New Roman" w:cs="Times New Roman"/>
          <w:sz w:val="28"/>
          <w:szCs w:val="28"/>
        </w:rPr>
        <w:t>;</w:t>
      </w:r>
    </w:p>
    <w:p w:rsidR="003161B0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166506">
        <w:rPr>
          <w:rFonts w:ascii="Times New Roman" w:hAnsi="Times New Roman" w:cs="Times New Roman"/>
          <w:sz w:val="28"/>
          <w:szCs w:val="28"/>
        </w:rPr>
        <w:t>1768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Pr="008631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166506">
        <w:rPr>
          <w:rFonts w:ascii="Times New Roman" w:eastAsia="TimesNewRomanPSMT" w:hAnsi="Times New Roman" w:cs="Times New Roman"/>
          <w:sz w:val="28"/>
          <w:szCs w:val="28"/>
        </w:rPr>
        <w:t>163</w:t>
      </w:r>
      <w:r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631C9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8631C9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C76F25">
        <w:rPr>
          <w:rFonts w:ascii="Times New Roman" w:hAnsi="Times New Roman" w:cs="Times New Roman"/>
          <w:sz w:val="28"/>
          <w:szCs w:val="28"/>
        </w:rPr>
        <w:t>Слободская</w:t>
      </w:r>
      <w:r w:rsidR="00373BB3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166506">
        <w:rPr>
          <w:rFonts w:ascii="Times New Roman" w:hAnsi="Times New Roman" w:cs="Times New Roman"/>
          <w:sz w:val="28"/>
          <w:szCs w:val="28"/>
        </w:rPr>
        <w:t>18</w:t>
      </w:r>
      <w:r w:rsidRPr="008631C9">
        <w:rPr>
          <w:rFonts w:ascii="Times New Roman" w:hAnsi="Times New Roman" w:cs="Times New Roman"/>
          <w:sz w:val="28"/>
          <w:szCs w:val="28"/>
        </w:rPr>
        <w:t>;</w:t>
      </w:r>
    </w:p>
    <w:p w:rsidR="00527DB6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7C7428">
        <w:rPr>
          <w:rFonts w:ascii="Times New Roman" w:hAnsi="Times New Roman" w:cs="Times New Roman"/>
          <w:sz w:val="28"/>
          <w:szCs w:val="28"/>
        </w:rPr>
        <w:t>936</w:t>
      </w:r>
      <w:r w:rsidR="000D417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7C7428">
        <w:rPr>
          <w:rFonts w:ascii="Times New Roman" w:eastAsia="TimesNewRomanPSMT" w:hAnsi="Times New Roman" w:cs="Times New Roman"/>
          <w:sz w:val="28"/>
          <w:szCs w:val="28"/>
        </w:rPr>
        <w:t>386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 w:rsidR="00751CBC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7C7428">
        <w:rPr>
          <w:rFonts w:ascii="Times New Roman" w:hAnsi="Times New Roman" w:cs="Times New Roman"/>
          <w:sz w:val="28"/>
          <w:szCs w:val="28"/>
        </w:rPr>
        <w:t>Слободская</w:t>
      </w:r>
      <w:r w:rsidR="00751CB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7C7428">
        <w:rPr>
          <w:rFonts w:ascii="Times New Roman" w:hAnsi="Times New Roman" w:cs="Times New Roman"/>
          <w:sz w:val="28"/>
          <w:szCs w:val="28"/>
        </w:rPr>
        <w:t>7</w:t>
      </w:r>
      <w:r w:rsidR="00751CBC">
        <w:rPr>
          <w:rFonts w:ascii="Times New Roman" w:hAnsi="Times New Roman" w:cs="Times New Roman"/>
          <w:sz w:val="28"/>
          <w:szCs w:val="28"/>
        </w:rPr>
        <w:t>.</w:t>
      </w:r>
    </w:p>
    <w:p w:rsidR="00D9754C" w:rsidRPr="00527DB6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7DB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9754C" w:rsidRPr="00527DB6">
        <w:rPr>
          <w:rFonts w:ascii="Times New Roman" w:hAnsi="Times New Roman" w:cs="Times New Roman"/>
          <w:sz w:val="28"/>
          <w:szCs w:val="28"/>
        </w:rPr>
        <w:lastRenderedPageBreak/>
        <w:t>Саракташского района Оренбургской области в сети «Интернет».</w:t>
      </w:r>
    </w:p>
    <w:p w:rsidR="00D9754C" w:rsidRDefault="00D9754C" w:rsidP="00D97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E22E16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C84D57" w:rsidRDefault="00C84D57" w:rsidP="00CB4CB0">
      <w:pPr>
        <w:suppressAutoHyphens/>
        <w:rPr>
          <w:sz w:val="28"/>
          <w:szCs w:val="28"/>
          <w:lang w:eastAsia="ar-SA"/>
        </w:rPr>
      </w:pPr>
    </w:p>
    <w:p w:rsidR="00C84D57" w:rsidRPr="00CB4CB0" w:rsidRDefault="00C84D57" w:rsidP="00CB4CB0">
      <w:pPr>
        <w:suppressAutoHyphens/>
        <w:rPr>
          <w:sz w:val="28"/>
          <w:szCs w:val="28"/>
          <w:lang w:eastAsia="ar-SA"/>
        </w:rPr>
      </w:pPr>
    </w:p>
    <w:p w:rsidR="00230407" w:rsidRDefault="00230407" w:rsidP="00CB4CB0">
      <w:pPr>
        <w:suppressAutoHyphens/>
        <w:rPr>
          <w:sz w:val="28"/>
          <w:szCs w:val="28"/>
          <w:lang w:eastAsia="ar-SA"/>
        </w:rPr>
      </w:pPr>
      <w:r w:rsidRPr="00CB4CB0">
        <w:rPr>
          <w:sz w:val="28"/>
          <w:szCs w:val="28"/>
          <w:lang w:eastAsia="ar-SA"/>
        </w:rPr>
        <w:t>Глава</w:t>
      </w:r>
      <w:r w:rsidR="00760C18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Pr="00CB4CB0">
        <w:rPr>
          <w:sz w:val="28"/>
          <w:szCs w:val="28"/>
          <w:lang w:eastAsia="ar-SA"/>
        </w:rPr>
        <w:t>А.</w:t>
      </w:r>
      <w:r w:rsidR="00A9489F">
        <w:rPr>
          <w:sz w:val="28"/>
          <w:szCs w:val="28"/>
          <w:lang w:eastAsia="ar-SA"/>
        </w:rPr>
        <w:t>Н</w:t>
      </w:r>
      <w:r w:rsidRPr="00CB4CB0">
        <w:rPr>
          <w:sz w:val="28"/>
          <w:szCs w:val="28"/>
          <w:lang w:eastAsia="ar-SA"/>
        </w:rPr>
        <w:t xml:space="preserve">. </w:t>
      </w:r>
      <w:r w:rsidR="00BB6C7A">
        <w:rPr>
          <w:sz w:val="28"/>
          <w:szCs w:val="28"/>
          <w:lang w:eastAsia="ar-SA"/>
        </w:rPr>
        <w:t>Логинов</w:t>
      </w:r>
    </w:p>
    <w:p w:rsidR="00760C18" w:rsidRDefault="00760C18" w:rsidP="00CB4CB0">
      <w:pPr>
        <w:suppressAutoHyphens/>
        <w:rPr>
          <w:sz w:val="28"/>
          <w:szCs w:val="28"/>
          <w:lang w:eastAsia="ar-SA"/>
        </w:rPr>
      </w:pPr>
    </w:p>
    <w:p w:rsidR="00760C18" w:rsidRPr="00CB4CB0" w:rsidRDefault="00760C18" w:rsidP="00CB4CB0">
      <w:pPr>
        <w:suppressAutoHyphens/>
        <w:rPr>
          <w:sz w:val="28"/>
          <w:szCs w:val="28"/>
          <w:lang w:eastAsia="ar-SA"/>
        </w:rPr>
      </w:pPr>
    </w:p>
    <w:p w:rsidR="00F447AA" w:rsidRPr="00D9754C" w:rsidRDefault="00D9754C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F447AA" w:rsidRPr="00D9754C" w:rsidSect="00C84D57">
          <w:headerReference w:type="default" r:id="rId8"/>
          <w:pgSz w:w="11907" w:h="16840" w:code="9"/>
          <w:pgMar w:top="567" w:right="851" w:bottom="1134" w:left="1701" w:header="426" w:footer="720" w:gutter="0"/>
          <w:cols w:space="720"/>
          <w:titlePg/>
          <w:docGrid w:linePitch="326"/>
        </w:sectPr>
      </w:pPr>
      <w:r w:rsidRPr="00F6782D">
        <w:rPr>
          <w:rFonts w:ascii="Times New Roman" w:hAnsi="Times New Roman" w:cs="Times New Roman"/>
          <w:sz w:val="28"/>
          <w:szCs w:val="28"/>
        </w:rPr>
        <w:t xml:space="preserve">Разослано: ФГБУ «ФКП Федеральной службы государственной регистрации,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782D">
        <w:rPr>
          <w:rFonts w:ascii="Times New Roman" w:hAnsi="Times New Roman" w:cs="Times New Roman"/>
          <w:sz w:val="28"/>
          <w:szCs w:val="28"/>
        </w:rPr>
        <w:t>кадастра и картографии» по Оренбур</w:t>
      </w:r>
      <w:r w:rsidR="00521CF1">
        <w:rPr>
          <w:rFonts w:ascii="Times New Roman" w:hAnsi="Times New Roman" w:cs="Times New Roman"/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0A9" w:rsidRDefault="006A60A9">
      <w:r>
        <w:separator/>
      </w:r>
    </w:p>
  </w:endnote>
  <w:endnote w:type="continuationSeparator" w:id="1">
    <w:p w:rsidR="006A60A9" w:rsidRDefault="006A6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0A9" w:rsidRDefault="006A60A9">
      <w:r>
        <w:separator/>
      </w:r>
    </w:p>
  </w:footnote>
  <w:footnote w:type="continuationSeparator" w:id="1">
    <w:p w:rsidR="006A60A9" w:rsidRDefault="006A6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727D2C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3E77"/>
    <w:rsid w:val="00031E7F"/>
    <w:rsid w:val="00041FF7"/>
    <w:rsid w:val="00071873"/>
    <w:rsid w:val="000739F8"/>
    <w:rsid w:val="00090FC7"/>
    <w:rsid w:val="000A683D"/>
    <w:rsid w:val="000D417F"/>
    <w:rsid w:val="000E35D5"/>
    <w:rsid w:val="000F7D1D"/>
    <w:rsid w:val="00110B0A"/>
    <w:rsid w:val="00111F04"/>
    <w:rsid w:val="001233D8"/>
    <w:rsid w:val="00130931"/>
    <w:rsid w:val="00133BEB"/>
    <w:rsid w:val="0014505A"/>
    <w:rsid w:val="00166506"/>
    <w:rsid w:val="0018544F"/>
    <w:rsid w:val="00191CCA"/>
    <w:rsid w:val="001A51C9"/>
    <w:rsid w:val="001B3E7E"/>
    <w:rsid w:val="001C4BA8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32E8"/>
    <w:rsid w:val="00242A0B"/>
    <w:rsid w:val="00256B8F"/>
    <w:rsid w:val="00263B9C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73BB3"/>
    <w:rsid w:val="00384B42"/>
    <w:rsid w:val="0038584B"/>
    <w:rsid w:val="003A0E72"/>
    <w:rsid w:val="003A1B8E"/>
    <w:rsid w:val="003A32FB"/>
    <w:rsid w:val="003B145D"/>
    <w:rsid w:val="004016D4"/>
    <w:rsid w:val="00411E0F"/>
    <w:rsid w:val="00415C02"/>
    <w:rsid w:val="00423306"/>
    <w:rsid w:val="00431707"/>
    <w:rsid w:val="00451B1F"/>
    <w:rsid w:val="0045729D"/>
    <w:rsid w:val="00457E92"/>
    <w:rsid w:val="004826CE"/>
    <w:rsid w:val="004832B7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51883"/>
    <w:rsid w:val="00564880"/>
    <w:rsid w:val="005663F4"/>
    <w:rsid w:val="00582902"/>
    <w:rsid w:val="005A73A1"/>
    <w:rsid w:val="005B1EFB"/>
    <w:rsid w:val="005B5697"/>
    <w:rsid w:val="005C710D"/>
    <w:rsid w:val="005D3259"/>
    <w:rsid w:val="005D5E62"/>
    <w:rsid w:val="00603CA2"/>
    <w:rsid w:val="00645D60"/>
    <w:rsid w:val="006818A9"/>
    <w:rsid w:val="006867A4"/>
    <w:rsid w:val="006A1057"/>
    <w:rsid w:val="006A60A9"/>
    <w:rsid w:val="006B3A42"/>
    <w:rsid w:val="006B5936"/>
    <w:rsid w:val="006C2A30"/>
    <w:rsid w:val="006C3198"/>
    <w:rsid w:val="006D1D17"/>
    <w:rsid w:val="006D284B"/>
    <w:rsid w:val="00703F51"/>
    <w:rsid w:val="007152AA"/>
    <w:rsid w:val="00716E45"/>
    <w:rsid w:val="00727D2C"/>
    <w:rsid w:val="007345AB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834E7"/>
    <w:rsid w:val="007A08EA"/>
    <w:rsid w:val="007A20E2"/>
    <w:rsid w:val="007C0321"/>
    <w:rsid w:val="007C0AEE"/>
    <w:rsid w:val="007C7428"/>
    <w:rsid w:val="007D0B4F"/>
    <w:rsid w:val="007D56E6"/>
    <w:rsid w:val="007D6AB9"/>
    <w:rsid w:val="00837B95"/>
    <w:rsid w:val="00845EDD"/>
    <w:rsid w:val="008561D1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E00AC"/>
    <w:rsid w:val="008E260F"/>
    <w:rsid w:val="008F16FD"/>
    <w:rsid w:val="00903867"/>
    <w:rsid w:val="00905D3C"/>
    <w:rsid w:val="0090724B"/>
    <w:rsid w:val="00911F5D"/>
    <w:rsid w:val="009142FC"/>
    <w:rsid w:val="009210A4"/>
    <w:rsid w:val="009233B8"/>
    <w:rsid w:val="0092791D"/>
    <w:rsid w:val="00927F31"/>
    <w:rsid w:val="0094496B"/>
    <w:rsid w:val="00946D18"/>
    <w:rsid w:val="00981598"/>
    <w:rsid w:val="00983AEB"/>
    <w:rsid w:val="00991ECB"/>
    <w:rsid w:val="00993869"/>
    <w:rsid w:val="009A24C9"/>
    <w:rsid w:val="009B36ED"/>
    <w:rsid w:val="009F2997"/>
    <w:rsid w:val="009F2AB8"/>
    <w:rsid w:val="00A03A95"/>
    <w:rsid w:val="00A0785B"/>
    <w:rsid w:val="00A112F6"/>
    <w:rsid w:val="00A37DC8"/>
    <w:rsid w:val="00A53E04"/>
    <w:rsid w:val="00A54745"/>
    <w:rsid w:val="00A70477"/>
    <w:rsid w:val="00A82868"/>
    <w:rsid w:val="00A9489F"/>
    <w:rsid w:val="00A94DFF"/>
    <w:rsid w:val="00A958CC"/>
    <w:rsid w:val="00A95F1A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28C4"/>
    <w:rsid w:val="00B42CCC"/>
    <w:rsid w:val="00B5383D"/>
    <w:rsid w:val="00B6185F"/>
    <w:rsid w:val="00B802D3"/>
    <w:rsid w:val="00B878A4"/>
    <w:rsid w:val="00BB1E65"/>
    <w:rsid w:val="00BB3FD5"/>
    <w:rsid w:val="00BB6451"/>
    <w:rsid w:val="00BB6C7A"/>
    <w:rsid w:val="00C077EF"/>
    <w:rsid w:val="00C25BC7"/>
    <w:rsid w:val="00C66B9C"/>
    <w:rsid w:val="00C76F25"/>
    <w:rsid w:val="00C82D21"/>
    <w:rsid w:val="00C84D57"/>
    <w:rsid w:val="00C86565"/>
    <w:rsid w:val="00C96AA2"/>
    <w:rsid w:val="00CB1198"/>
    <w:rsid w:val="00CB3A9D"/>
    <w:rsid w:val="00CB4CB0"/>
    <w:rsid w:val="00CD432A"/>
    <w:rsid w:val="00CD66FF"/>
    <w:rsid w:val="00CF1B3A"/>
    <w:rsid w:val="00CF2666"/>
    <w:rsid w:val="00D000BE"/>
    <w:rsid w:val="00D02AC3"/>
    <w:rsid w:val="00D36B40"/>
    <w:rsid w:val="00D41ABB"/>
    <w:rsid w:val="00D518C5"/>
    <w:rsid w:val="00D63663"/>
    <w:rsid w:val="00D759E8"/>
    <w:rsid w:val="00D84AC2"/>
    <w:rsid w:val="00D85101"/>
    <w:rsid w:val="00D873A5"/>
    <w:rsid w:val="00D87D15"/>
    <w:rsid w:val="00D9754C"/>
    <w:rsid w:val="00DA17F1"/>
    <w:rsid w:val="00DB2FBA"/>
    <w:rsid w:val="00DB7530"/>
    <w:rsid w:val="00DC3561"/>
    <w:rsid w:val="00DD541C"/>
    <w:rsid w:val="00DE0C83"/>
    <w:rsid w:val="00DE1920"/>
    <w:rsid w:val="00DF7126"/>
    <w:rsid w:val="00E005A2"/>
    <w:rsid w:val="00E165AC"/>
    <w:rsid w:val="00E25615"/>
    <w:rsid w:val="00E261AF"/>
    <w:rsid w:val="00E30C0D"/>
    <w:rsid w:val="00E4438D"/>
    <w:rsid w:val="00EA3A45"/>
    <w:rsid w:val="00EB598D"/>
    <w:rsid w:val="00EC749E"/>
    <w:rsid w:val="00EF53F0"/>
    <w:rsid w:val="00F2032B"/>
    <w:rsid w:val="00F31214"/>
    <w:rsid w:val="00F42353"/>
    <w:rsid w:val="00F447AA"/>
    <w:rsid w:val="00F63093"/>
    <w:rsid w:val="00F63C97"/>
    <w:rsid w:val="00F649DC"/>
    <w:rsid w:val="00F66D3C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2025-05-29T09:45:00Z</cp:lastPrinted>
  <dcterms:created xsi:type="dcterms:W3CDTF">2025-09-08T10:59:00Z</dcterms:created>
  <dcterms:modified xsi:type="dcterms:W3CDTF">2025-09-08T10:59:00Z</dcterms:modified>
</cp:coreProperties>
</file>