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DE1920">
        <w:trPr>
          <w:trHeight w:val="1187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3A67F5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62025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9210A4">
        <w:rPr>
          <w:b/>
          <w:bCs/>
          <w:sz w:val="32"/>
          <w:szCs w:val="32"/>
        </w:rPr>
        <w:t>БУРУНЧИНСКОГО</w:t>
      </w:r>
      <w:r w:rsidRPr="005932D8">
        <w:rPr>
          <w:b/>
          <w:bCs/>
          <w:sz w:val="32"/>
          <w:szCs w:val="32"/>
        </w:rPr>
        <w:t xml:space="preserve"> СЕЛЬСОВЕТА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F35691">
        <w:rPr>
          <w:sz w:val="28"/>
          <w:szCs w:val="28"/>
        </w:rPr>
        <w:t>33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8631C9" w:rsidRDefault="00D9754C" w:rsidP="002F4202">
            <w:pPr>
              <w:ind w:firstLine="709"/>
              <w:jc w:val="both"/>
            </w:pPr>
            <w:r w:rsidRPr="008631C9">
              <w:rPr>
                <w:sz w:val="28"/>
                <w:szCs w:val="28"/>
              </w:rPr>
              <w:t xml:space="preserve">Руководствуясь Федеральным  законом №131 ФЗ от 06.10.2003 «Об общих принципах организации местного самоуправления в Российской Федерации», в соответствии с Уставом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8631C9">
              <w:rPr>
                <w:sz w:val="28"/>
                <w:szCs w:val="28"/>
              </w:rPr>
              <w:t>Бурунчинский</w:t>
            </w:r>
            <w:r w:rsidRPr="008631C9">
              <w:rPr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8631C9">
              <w:rPr>
                <w:sz w:val="28"/>
                <w:szCs w:val="28"/>
              </w:rPr>
              <w:t>Бурунчинского</w:t>
            </w:r>
            <w:r w:rsidRPr="008631C9">
              <w:rPr>
                <w:sz w:val="28"/>
                <w:szCs w:val="28"/>
              </w:rPr>
              <w:t xml:space="preserve"> сельсовета от 1</w:t>
            </w:r>
            <w:r w:rsidR="002F4202" w:rsidRPr="008631C9">
              <w:rPr>
                <w:sz w:val="28"/>
                <w:szCs w:val="28"/>
              </w:rPr>
              <w:t>6</w:t>
            </w:r>
            <w:r w:rsidRPr="008631C9">
              <w:rPr>
                <w:sz w:val="28"/>
                <w:szCs w:val="28"/>
              </w:rPr>
              <w:t xml:space="preserve">.02.2015г. № </w:t>
            </w:r>
            <w:r w:rsidR="002F4202" w:rsidRPr="008631C9">
              <w:rPr>
                <w:sz w:val="28"/>
                <w:szCs w:val="28"/>
              </w:rPr>
              <w:t>1</w:t>
            </w:r>
            <w:r w:rsidRPr="008631C9">
              <w:rPr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42475">
        <w:rPr>
          <w:rFonts w:ascii="Times New Roman" w:hAnsi="Times New Roman" w:cs="Times New Roman"/>
          <w:sz w:val="28"/>
          <w:szCs w:val="28"/>
        </w:rPr>
        <w:t>2089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242475">
        <w:rPr>
          <w:rFonts w:ascii="Times New Roman" w:eastAsia="TimesNewRomanPSMT" w:hAnsi="Times New Roman" w:cs="Times New Roman"/>
          <w:sz w:val="28"/>
          <w:szCs w:val="28"/>
        </w:rPr>
        <w:t>104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242475">
        <w:rPr>
          <w:rFonts w:ascii="Times New Roman" w:hAnsi="Times New Roman" w:cs="Times New Roman"/>
          <w:sz w:val="28"/>
          <w:szCs w:val="28"/>
        </w:rPr>
        <w:t>Заречная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242475">
        <w:rPr>
          <w:rFonts w:ascii="Times New Roman" w:hAnsi="Times New Roman" w:cs="Times New Roman"/>
          <w:sz w:val="28"/>
          <w:szCs w:val="28"/>
        </w:rPr>
        <w:t>27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42475">
        <w:rPr>
          <w:rFonts w:ascii="Times New Roman" w:hAnsi="Times New Roman" w:cs="Times New Roman"/>
          <w:sz w:val="28"/>
          <w:szCs w:val="28"/>
        </w:rPr>
        <w:t>1700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242475">
        <w:rPr>
          <w:rFonts w:ascii="Times New Roman" w:eastAsia="TimesNewRomanPSMT" w:hAnsi="Times New Roman" w:cs="Times New Roman"/>
          <w:sz w:val="28"/>
          <w:szCs w:val="28"/>
        </w:rPr>
        <w:t>108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242475">
        <w:rPr>
          <w:rFonts w:ascii="Times New Roman" w:hAnsi="Times New Roman" w:cs="Times New Roman"/>
          <w:sz w:val="28"/>
          <w:szCs w:val="28"/>
        </w:rPr>
        <w:t>Заречная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242475">
        <w:rPr>
          <w:rFonts w:ascii="Times New Roman" w:hAnsi="Times New Roman" w:cs="Times New Roman"/>
          <w:sz w:val="28"/>
          <w:szCs w:val="28"/>
        </w:rPr>
        <w:t>4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42475">
        <w:rPr>
          <w:rFonts w:ascii="Times New Roman" w:hAnsi="Times New Roman" w:cs="Times New Roman"/>
          <w:sz w:val="28"/>
          <w:szCs w:val="28"/>
        </w:rPr>
        <w:t>3152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242475">
        <w:rPr>
          <w:rFonts w:ascii="Times New Roman" w:eastAsia="TimesNewRomanPSMT" w:hAnsi="Times New Roman" w:cs="Times New Roman"/>
          <w:sz w:val="28"/>
          <w:szCs w:val="28"/>
        </w:rPr>
        <w:t>109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242475">
        <w:rPr>
          <w:rFonts w:ascii="Times New Roman" w:hAnsi="Times New Roman" w:cs="Times New Roman"/>
          <w:sz w:val="28"/>
          <w:szCs w:val="28"/>
        </w:rPr>
        <w:t>Заречная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776111">
        <w:rPr>
          <w:rFonts w:ascii="Times New Roman" w:hAnsi="Times New Roman" w:cs="Times New Roman"/>
          <w:sz w:val="28"/>
          <w:szCs w:val="28"/>
        </w:rPr>
        <w:t>1</w:t>
      </w:r>
      <w:r w:rsidR="00242475">
        <w:rPr>
          <w:rFonts w:ascii="Times New Roman" w:hAnsi="Times New Roman" w:cs="Times New Roman"/>
          <w:sz w:val="28"/>
          <w:szCs w:val="28"/>
        </w:rPr>
        <w:t>9</w:t>
      </w:r>
      <w:r w:rsidR="00751CBC">
        <w:rPr>
          <w:rFonts w:ascii="Times New Roman" w:hAnsi="Times New Roman" w:cs="Times New Roman"/>
          <w:sz w:val="28"/>
          <w:szCs w:val="28"/>
        </w:rPr>
        <w:t>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4247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00,0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242475">
        <w:rPr>
          <w:rFonts w:ascii="Times New Roman" w:eastAsia="TimesNewRomanPSMT" w:hAnsi="Times New Roman" w:cs="Times New Roman"/>
          <w:sz w:val="28"/>
          <w:szCs w:val="28"/>
        </w:rPr>
        <w:t>118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</w:t>
      </w:r>
      <w:r w:rsidRPr="001B3E7E">
        <w:rPr>
          <w:rFonts w:ascii="Times New Roman" w:hAnsi="Times New Roman" w:cs="Times New Roman"/>
          <w:sz w:val="28"/>
          <w:szCs w:val="28"/>
        </w:rPr>
        <w:lastRenderedPageBreak/>
        <w:t xml:space="preserve">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242475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24247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242475">
        <w:rPr>
          <w:rFonts w:ascii="Times New Roman" w:hAnsi="Times New Roman" w:cs="Times New Roman"/>
          <w:sz w:val="28"/>
          <w:szCs w:val="28"/>
        </w:rPr>
        <w:t>1191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242475">
        <w:rPr>
          <w:rFonts w:ascii="Times New Roman" w:eastAsia="TimesNewRomanPSMT" w:hAnsi="Times New Roman" w:cs="Times New Roman"/>
          <w:sz w:val="28"/>
          <w:szCs w:val="28"/>
        </w:rPr>
        <w:t>96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242475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242475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C84D57" w:rsidRDefault="00C84D57" w:rsidP="00CB4CB0">
      <w:pPr>
        <w:suppressAutoHyphens/>
        <w:rPr>
          <w:sz w:val="28"/>
          <w:szCs w:val="28"/>
          <w:lang w:eastAsia="ar-SA"/>
        </w:rPr>
      </w:pPr>
    </w:p>
    <w:p w:rsidR="00C84D57" w:rsidRPr="00CB4CB0" w:rsidRDefault="00C84D57" w:rsidP="00CB4CB0">
      <w:pPr>
        <w:suppressAutoHyphens/>
        <w:rPr>
          <w:sz w:val="28"/>
          <w:szCs w:val="28"/>
          <w:lang w:eastAsia="ar-SA"/>
        </w:rPr>
      </w:pPr>
    </w:p>
    <w:p w:rsidR="00230407" w:rsidRDefault="00230407" w:rsidP="00CB4CB0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760C18" w:rsidRDefault="00760C18" w:rsidP="00CB4CB0">
      <w:pPr>
        <w:suppressAutoHyphens/>
        <w:rPr>
          <w:sz w:val="28"/>
          <w:szCs w:val="28"/>
          <w:lang w:eastAsia="ar-SA"/>
        </w:rPr>
      </w:pPr>
    </w:p>
    <w:p w:rsidR="00760C18" w:rsidRPr="00CB4CB0" w:rsidRDefault="00760C18" w:rsidP="00CB4CB0">
      <w:pPr>
        <w:suppressAutoHyphens/>
        <w:rPr>
          <w:sz w:val="28"/>
          <w:szCs w:val="28"/>
          <w:lang w:eastAsia="ar-SA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9277EA" w:rsidRDefault="009277EA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447AA" w:rsidRPr="00D9754C" w:rsidRDefault="00D9754C" w:rsidP="00D9754C">
      <w:pPr>
        <w:pStyle w:val="ConsPlusNonformat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F447AA" w:rsidRPr="00D9754C" w:rsidSect="00C84D57">
          <w:headerReference w:type="default" r:id="rId8"/>
          <w:pgSz w:w="11907" w:h="16840" w:code="9"/>
          <w:pgMar w:top="567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rFonts w:ascii="Times New Roman" w:hAnsi="Times New Roman" w:cs="Times New Roman"/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782D">
        <w:rPr>
          <w:rFonts w:ascii="Times New Roman" w:hAnsi="Times New Roman" w:cs="Times New Roman"/>
          <w:sz w:val="28"/>
          <w:szCs w:val="28"/>
        </w:rPr>
        <w:t>кадастра и картографии» по Оренбур</w:t>
      </w:r>
      <w:r w:rsidR="00521CF1">
        <w:rPr>
          <w:rFonts w:ascii="Times New Roman" w:hAnsi="Times New Roman" w:cs="Times New Roman"/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21A" w:rsidRDefault="0018521A">
      <w:r>
        <w:separator/>
      </w:r>
    </w:p>
  </w:endnote>
  <w:endnote w:type="continuationSeparator" w:id="1">
    <w:p w:rsidR="0018521A" w:rsidRDefault="00185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21A" w:rsidRDefault="0018521A">
      <w:r>
        <w:separator/>
      </w:r>
    </w:p>
  </w:footnote>
  <w:footnote w:type="continuationSeparator" w:id="1">
    <w:p w:rsidR="0018521A" w:rsidRDefault="00185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3A67F5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21A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475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73BB3"/>
    <w:rsid w:val="00384B42"/>
    <w:rsid w:val="0038584B"/>
    <w:rsid w:val="003A0E72"/>
    <w:rsid w:val="003A1B8E"/>
    <w:rsid w:val="003A32FB"/>
    <w:rsid w:val="003A67F5"/>
    <w:rsid w:val="003B145D"/>
    <w:rsid w:val="004016D4"/>
    <w:rsid w:val="00411E0F"/>
    <w:rsid w:val="00415C02"/>
    <w:rsid w:val="00423306"/>
    <w:rsid w:val="00431707"/>
    <w:rsid w:val="00451B1F"/>
    <w:rsid w:val="0045729D"/>
    <w:rsid w:val="00457E92"/>
    <w:rsid w:val="004826CE"/>
    <w:rsid w:val="004832B7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603CA2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345AB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7B95"/>
    <w:rsid w:val="00845EDD"/>
    <w:rsid w:val="008561D1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E00AC"/>
    <w:rsid w:val="008E0C42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A24C9"/>
    <w:rsid w:val="009B36ED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982"/>
    <w:rsid w:val="00C82D21"/>
    <w:rsid w:val="00C84D57"/>
    <w:rsid w:val="00C86565"/>
    <w:rsid w:val="00C96AA2"/>
    <w:rsid w:val="00CB1198"/>
    <w:rsid w:val="00CB3A9D"/>
    <w:rsid w:val="00CB4CB0"/>
    <w:rsid w:val="00CD432A"/>
    <w:rsid w:val="00CD66FF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7530"/>
    <w:rsid w:val="00DC3561"/>
    <w:rsid w:val="00DD541C"/>
    <w:rsid w:val="00DE0C83"/>
    <w:rsid w:val="00DE1920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2032B"/>
    <w:rsid w:val="00F31214"/>
    <w:rsid w:val="00F35691"/>
    <w:rsid w:val="00F42353"/>
    <w:rsid w:val="00F447AA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2025-05-29T09:45:00Z</cp:lastPrinted>
  <dcterms:created xsi:type="dcterms:W3CDTF">2025-09-08T11:00:00Z</dcterms:created>
  <dcterms:modified xsi:type="dcterms:W3CDTF">2025-09-08T11:00:00Z</dcterms:modified>
</cp:coreProperties>
</file>