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C5699C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1838B8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1838B8">
        <w:rPr>
          <w:b/>
          <w:bCs/>
          <w:sz w:val="32"/>
          <w:szCs w:val="32"/>
        </w:rPr>
        <w:t>ИЙ СЕЛЬСОВЕТ</w:t>
      </w:r>
      <w:r w:rsidRPr="005932D8">
        <w:rPr>
          <w:b/>
          <w:bCs/>
          <w:sz w:val="32"/>
          <w:szCs w:val="32"/>
        </w:rPr>
        <w:t xml:space="preserve">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B422AC">
        <w:rPr>
          <w:sz w:val="28"/>
          <w:szCs w:val="28"/>
        </w:rPr>
        <w:t>34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2F4202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№131 ФЗ от 06.10.2003 «Об общих принципах организации местного самоуправления в Российской Федерации»,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422AC">
        <w:rPr>
          <w:rFonts w:ascii="Times New Roman" w:hAnsi="Times New Roman" w:cs="Times New Roman"/>
          <w:sz w:val="28"/>
          <w:szCs w:val="28"/>
        </w:rPr>
        <w:t>1322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B422AC">
        <w:rPr>
          <w:rFonts w:ascii="Times New Roman" w:eastAsia="TimesNewRomanPSMT" w:hAnsi="Times New Roman" w:cs="Times New Roman"/>
          <w:sz w:val="28"/>
          <w:szCs w:val="28"/>
        </w:rPr>
        <w:t>18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422AC">
        <w:rPr>
          <w:rFonts w:ascii="Times New Roman" w:hAnsi="Times New Roman" w:cs="Times New Roman"/>
          <w:sz w:val="28"/>
          <w:szCs w:val="28"/>
        </w:rPr>
        <w:t>16/2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422AC">
        <w:rPr>
          <w:rFonts w:ascii="Times New Roman" w:hAnsi="Times New Roman" w:cs="Times New Roman"/>
          <w:sz w:val="28"/>
          <w:szCs w:val="28"/>
        </w:rPr>
        <w:t>1478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B422AC">
        <w:rPr>
          <w:rFonts w:ascii="Times New Roman" w:eastAsia="TimesNewRomanPSMT" w:hAnsi="Times New Roman" w:cs="Times New Roman"/>
          <w:sz w:val="28"/>
          <w:szCs w:val="28"/>
        </w:rPr>
        <w:t>24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422AC">
        <w:rPr>
          <w:rFonts w:ascii="Times New Roman" w:hAnsi="Times New Roman" w:cs="Times New Roman"/>
          <w:sz w:val="28"/>
          <w:szCs w:val="28"/>
        </w:rPr>
        <w:t>6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422AC">
        <w:rPr>
          <w:rFonts w:ascii="Times New Roman" w:hAnsi="Times New Roman" w:cs="Times New Roman"/>
          <w:sz w:val="28"/>
          <w:szCs w:val="28"/>
        </w:rPr>
        <w:t>1834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B422AC">
        <w:rPr>
          <w:rFonts w:ascii="Times New Roman" w:eastAsia="TimesNewRomanPSMT" w:hAnsi="Times New Roman" w:cs="Times New Roman"/>
          <w:sz w:val="28"/>
          <w:szCs w:val="28"/>
        </w:rPr>
        <w:t>45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422AC">
        <w:rPr>
          <w:rFonts w:ascii="Times New Roman" w:hAnsi="Times New Roman" w:cs="Times New Roman"/>
          <w:sz w:val="28"/>
          <w:szCs w:val="28"/>
        </w:rPr>
        <w:t>45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422AC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56:26:0201001:</w:t>
      </w:r>
      <w:r w:rsidR="00B422AC">
        <w:rPr>
          <w:rFonts w:ascii="Times New Roman" w:eastAsia="TimesNewRomanPSMT" w:hAnsi="Times New Roman" w:cs="Times New Roman"/>
          <w:sz w:val="28"/>
          <w:szCs w:val="28"/>
        </w:rPr>
        <w:t>26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422AC">
        <w:rPr>
          <w:rFonts w:ascii="Times New Roman" w:hAnsi="Times New Roman" w:cs="Times New Roman"/>
          <w:sz w:val="28"/>
          <w:szCs w:val="28"/>
        </w:rPr>
        <w:t>4/1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422AC">
        <w:rPr>
          <w:rFonts w:ascii="Times New Roman" w:hAnsi="Times New Roman" w:cs="Times New Roman"/>
          <w:sz w:val="28"/>
          <w:szCs w:val="28"/>
        </w:rPr>
        <w:t>2586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B422AC">
        <w:rPr>
          <w:rFonts w:ascii="Times New Roman" w:eastAsia="TimesNewRomanPSMT" w:hAnsi="Times New Roman" w:cs="Times New Roman"/>
          <w:sz w:val="28"/>
          <w:szCs w:val="28"/>
        </w:rPr>
        <w:t>21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422A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C" w:rsidRDefault="00B422AC" w:rsidP="00B422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1000,0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56:26:0201001:22,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10.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CB4CB0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Default="00230407" w:rsidP="00CB4CB0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760C18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CB4CB0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rFonts w:ascii="Times New Roman" w:hAnsi="Times New Roman" w:cs="Times New Roman"/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2D">
        <w:rPr>
          <w:rFonts w:ascii="Times New Roman" w:hAnsi="Times New Roman" w:cs="Times New Roman"/>
          <w:sz w:val="28"/>
          <w:szCs w:val="28"/>
        </w:rPr>
        <w:t>кадастра и картографии» по Оренбур</w:t>
      </w:r>
      <w:r w:rsidR="00521CF1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056" w:rsidRDefault="004F4056">
      <w:r>
        <w:separator/>
      </w:r>
    </w:p>
  </w:endnote>
  <w:endnote w:type="continuationSeparator" w:id="1">
    <w:p w:rsidR="004F4056" w:rsidRDefault="004F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056" w:rsidRDefault="004F4056">
      <w:r>
        <w:separator/>
      </w:r>
    </w:p>
  </w:footnote>
  <w:footnote w:type="continuationSeparator" w:id="1">
    <w:p w:rsidR="004F4056" w:rsidRDefault="004F4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C5699C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38B8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475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B145D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B770C"/>
    <w:rsid w:val="004C004B"/>
    <w:rsid w:val="004D44FE"/>
    <w:rsid w:val="004E7C6C"/>
    <w:rsid w:val="004F1912"/>
    <w:rsid w:val="004F4056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0C42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B6001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2AC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5699C"/>
    <w:rsid w:val="00C66B9C"/>
    <w:rsid w:val="00C76F25"/>
    <w:rsid w:val="00C82982"/>
    <w:rsid w:val="00C82D21"/>
    <w:rsid w:val="00C84D57"/>
    <w:rsid w:val="00C86565"/>
    <w:rsid w:val="00C96AA2"/>
    <w:rsid w:val="00CB1198"/>
    <w:rsid w:val="00CB3A9D"/>
    <w:rsid w:val="00CB4CB0"/>
    <w:rsid w:val="00CD432A"/>
    <w:rsid w:val="00CD66FF"/>
    <w:rsid w:val="00CF066D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481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35691"/>
    <w:rsid w:val="00F42353"/>
    <w:rsid w:val="00F447AA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2025-09-08T11:01:00Z</dcterms:created>
  <dcterms:modified xsi:type="dcterms:W3CDTF">2025-09-08T11:01:00Z</dcterms:modified>
</cp:coreProperties>
</file>