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360682">
        <w:trPr>
          <w:trHeight w:val="851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45729E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85775" cy="609600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62EE3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62EE3">
        <w:rPr>
          <w:b/>
          <w:bCs/>
          <w:sz w:val="32"/>
          <w:szCs w:val="32"/>
        </w:rPr>
        <w:t>ИЙ СЕЛЬСОВЕТ</w:t>
      </w:r>
      <w:r w:rsidRPr="005932D8">
        <w:rPr>
          <w:b/>
          <w:bCs/>
          <w:sz w:val="32"/>
          <w:szCs w:val="32"/>
        </w:rPr>
        <w:t xml:space="preserve">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22AC">
        <w:rPr>
          <w:sz w:val="28"/>
          <w:szCs w:val="28"/>
        </w:rPr>
        <w:t>3</w:t>
      </w:r>
      <w:r w:rsidR="00DB3BA1">
        <w:rPr>
          <w:sz w:val="28"/>
          <w:szCs w:val="28"/>
        </w:rPr>
        <w:t>6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B3BA1">
        <w:rPr>
          <w:rFonts w:ascii="Times New Roman" w:hAnsi="Times New Roman" w:cs="Times New Roman"/>
          <w:sz w:val="28"/>
          <w:szCs w:val="28"/>
        </w:rPr>
        <w:t>921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D5D85">
        <w:rPr>
          <w:rFonts w:ascii="Times New Roman" w:eastAsia="TimesNewRomanPSMT" w:hAnsi="Times New Roman" w:cs="Times New Roman"/>
          <w:sz w:val="28"/>
          <w:szCs w:val="28"/>
        </w:rPr>
        <w:t>5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2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B3BA1">
        <w:rPr>
          <w:rFonts w:ascii="Times New Roman" w:hAnsi="Times New Roman" w:cs="Times New Roman"/>
          <w:sz w:val="28"/>
          <w:szCs w:val="28"/>
        </w:rPr>
        <w:t>Молодежная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D5D85">
        <w:rPr>
          <w:rFonts w:ascii="Times New Roman" w:hAnsi="Times New Roman" w:cs="Times New Roman"/>
          <w:sz w:val="28"/>
          <w:szCs w:val="28"/>
        </w:rPr>
        <w:t>1</w:t>
      </w:r>
      <w:r w:rsidR="00DB3BA1">
        <w:rPr>
          <w:rFonts w:ascii="Times New Roman" w:hAnsi="Times New Roman" w:cs="Times New Roman"/>
          <w:sz w:val="28"/>
          <w:szCs w:val="28"/>
        </w:rPr>
        <w:t>7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DB3BA1">
        <w:rPr>
          <w:rFonts w:ascii="Times New Roman" w:hAnsi="Times New Roman" w:cs="Times New Roman"/>
          <w:sz w:val="28"/>
          <w:szCs w:val="28"/>
        </w:rPr>
        <w:t>1472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53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B3BA1">
        <w:rPr>
          <w:rFonts w:ascii="Times New Roman" w:hAnsi="Times New Roman" w:cs="Times New Roman"/>
          <w:sz w:val="28"/>
          <w:szCs w:val="28"/>
        </w:rPr>
        <w:t>Молодежная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B3BA1">
        <w:rPr>
          <w:rFonts w:ascii="Times New Roman" w:hAnsi="Times New Roman" w:cs="Times New Roman"/>
          <w:sz w:val="28"/>
          <w:szCs w:val="28"/>
        </w:rPr>
        <w:t>15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8D3421">
        <w:rPr>
          <w:rFonts w:ascii="Times New Roman" w:hAnsi="Times New Roman" w:cs="Times New Roman"/>
          <w:sz w:val="28"/>
          <w:szCs w:val="28"/>
        </w:rPr>
        <w:t>1</w:t>
      </w:r>
      <w:r w:rsidR="00DB3BA1">
        <w:rPr>
          <w:rFonts w:ascii="Times New Roman" w:hAnsi="Times New Roman" w:cs="Times New Roman"/>
          <w:sz w:val="28"/>
          <w:szCs w:val="28"/>
        </w:rPr>
        <w:t>689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56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B3BA1">
        <w:rPr>
          <w:rFonts w:ascii="Times New Roman" w:hAnsi="Times New Roman" w:cs="Times New Roman"/>
          <w:sz w:val="28"/>
          <w:szCs w:val="28"/>
        </w:rPr>
        <w:t>9;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8D3421">
        <w:rPr>
          <w:rFonts w:ascii="Times New Roman" w:hAnsi="Times New Roman" w:cs="Times New Roman"/>
          <w:sz w:val="28"/>
          <w:szCs w:val="28"/>
        </w:rPr>
        <w:t>1</w:t>
      </w:r>
      <w:r w:rsidR="00DB3BA1">
        <w:rPr>
          <w:rFonts w:ascii="Times New Roman" w:hAnsi="Times New Roman" w:cs="Times New Roman"/>
          <w:sz w:val="28"/>
          <w:szCs w:val="28"/>
        </w:rPr>
        <w:t>585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57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Бурунчинский сельсовет, село Бурунча, улица </w:t>
      </w:r>
      <w:r w:rsidR="00DB3BA1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B3BA1">
        <w:rPr>
          <w:rFonts w:ascii="Times New Roman" w:hAnsi="Times New Roman" w:cs="Times New Roman"/>
          <w:sz w:val="28"/>
          <w:szCs w:val="28"/>
        </w:rPr>
        <w:t>7;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DB3BA1">
        <w:rPr>
          <w:rFonts w:ascii="Times New Roman" w:hAnsi="Times New Roman" w:cs="Times New Roman"/>
          <w:sz w:val="28"/>
          <w:szCs w:val="28"/>
        </w:rPr>
        <w:t>823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8D3421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21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DB3BA1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B3BA1">
        <w:rPr>
          <w:rFonts w:ascii="Times New Roman" w:hAnsi="Times New Roman" w:cs="Times New Roman"/>
          <w:sz w:val="28"/>
          <w:szCs w:val="28"/>
        </w:rPr>
        <w:t>2/2;</w:t>
      </w:r>
    </w:p>
    <w:p w:rsidR="00B422AC" w:rsidRDefault="00B422AC" w:rsidP="00B422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8D3421">
        <w:rPr>
          <w:rFonts w:ascii="Times New Roman" w:hAnsi="Times New Roman" w:cs="Times New Roman"/>
          <w:sz w:val="28"/>
          <w:szCs w:val="28"/>
        </w:rPr>
        <w:t>1</w:t>
      </w:r>
      <w:r w:rsidR="00DB3BA1">
        <w:rPr>
          <w:rFonts w:ascii="Times New Roman" w:hAnsi="Times New Roman" w:cs="Times New Roman"/>
          <w:sz w:val="28"/>
          <w:szCs w:val="28"/>
        </w:rPr>
        <w:t>03</w:t>
      </w:r>
      <w:r w:rsidR="008D34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165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DB3BA1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B3BA1">
        <w:rPr>
          <w:rFonts w:ascii="Times New Roman" w:hAnsi="Times New Roman" w:cs="Times New Roman"/>
          <w:sz w:val="28"/>
          <w:szCs w:val="28"/>
        </w:rPr>
        <w:t>12;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B5ACA">
        <w:rPr>
          <w:rFonts w:ascii="Times New Roman" w:hAnsi="Times New Roman" w:cs="Times New Roman"/>
          <w:sz w:val="28"/>
          <w:szCs w:val="28"/>
        </w:rPr>
        <w:t>1455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9B5ACA">
        <w:rPr>
          <w:rFonts w:ascii="Times New Roman" w:eastAsia="TimesNewRomanPSMT" w:hAnsi="Times New Roman" w:cs="Times New Roman"/>
          <w:sz w:val="28"/>
          <w:szCs w:val="28"/>
        </w:rPr>
        <w:t>56:26:0201001:141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9B5ACA">
        <w:rPr>
          <w:rFonts w:ascii="Times New Roman" w:hAnsi="Times New Roman" w:cs="Times New Roman"/>
          <w:sz w:val="28"/>
          <w:szCs w:val="28"/>
        </w:rPr>
        <w:t>Молодежная, земельный участок 18</w:t>
      </w:r>
      <w:r w:rsidR="009C6FB6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Земельному участку, площадью 1</w:t>
      </w:r>
      <w:r w:rsidR="009C6FB6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C6FB6">
        <w:rPr>
          <w:rFonts w:ascii="Times New Roman" w:eastAsia="TimesNewRomanPSMT" w:hAnsi="Times New Roman" w:cs="Times New Roman"/>
          <w:sz w:val="28"/>
          <w:szCs w:val="28"/>
        </w:rPr>
        <w:t>60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9C6FB6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>, земельн</w:t>
      </w:r>
      <w:r w:rsidR="00CA6AE1">
        <w:rPr>
          <w:rFonts w:ascii="Times New Roman" w:hAnsi="Times New Roman" w:cs="Times New Roman"/>
          <w:sz w:val="28"/>
          <w:szCs w:val="28"/>
        </w:rPr>
        <w:t>ый участок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360682" w:rsidRDefault="00230407" w:rsidP="00360682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360682" w:rsidRDefault="00360682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F447AA" w:rsidRPr="00D9754C" w:rsidRDefault="00D9754C" w:rsidP="00360682">
      <w:pPr>
        <w:suppressAutoHyphens/>
        <w:rPr>
          <w:sz w:val="28"/>
          <w:szCs w:val="28"/>
          <w:lang w:eastAsia="ar-SA"/>
        </w:rPr>
        <w:sectPr w:rsidR="00F447AA" w:rsidRPr="00D9754C" w:rsidSect="00360682">
          <w:headerReference w:type="default" r:id="rId8"/>
          <w:pgSz w:w="11907" w:h="16840" w:code="9"/>
          <w:pgMar w:top="142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sz w:val="28"/>
          <w:szCs w:val="28"/>
        </w:rPr>
        <w:t xml:space="preserve">  </w:t>
      </w:r>
      <w:r w:rsidRPr="00F6782D">
        <w:rPr>
          <w:sz w:val="28"/>
          <w:szCs w:val="28"/>
        </w:rPr>
        <w:t>кадастра и картографии» по Оренбур</w:t>
      </w:r>
      <w:r w:rsidR="00521CF1">
        <w:rPr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25D" w:rsidRDefault="00F0225D">
      <w:r>
        <w:separator/>
      </w:r>
    </w:p>
  </w:endnote>
  <w:endnote w:type="continuationSeparator" w:id="1">
    <w:p w:rsidR="00F0225D" w:rsidRDefault="00F0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25D" w:rsidRDefault="00F0225D">
      <w:r>
        <w:separator/>
      </w:r>
    </w:p>
  </w:footnote>
  <w:footnote w:type="continuationSeparator" w:id="1">
    <w:p w:rsidR="00F0225D" w:rsidRDefault="00F02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45729E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60682"/>
    <w:rsid w:val="00373BB3"/>
    <w:rsid w:val="00384B42"/>
    <w:rsid w:val="0038584B"/>
    <w:rsid w:val="003A0E72"/>
    <w:rsid w:val="003A1B8E"/>
    <w:rsid w:val="003A32FB"/>
    <w:rsid w:val="003B145D"/>
    <w:rsid w:val="003D3113"/>
    <w:rsid w:val="004016D4"/>
    <w:rsid w:val="00411E0F"/>
    <w:rsid w:val="00415C02"/>
    <w:rsid w:val="00423306"/>
    <w:rsid w:val="00431707"/>
    <w:rsid w:val="00451B1F"/>
    <w:rsid w:val="0045729D"/>
    <w:rsid w:val="0045729E"/>
    <w:rsid w:val="00457E92"/>
    <w:rsid w:val="00464991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5E32C0"/>
    <w:rsid w:val="005F698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42BA3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B02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D3421"/>
    <w:rsid w:val="008E00AC"/>
    <w:rsid w:val="008E0C42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52E3"/>
    <w:rsid w:val="009A24C9"/>
    <w:rsid w:val="009B36ED"/>
    <w:rsid w:val="009B5ACA"/>
    <w:rsid w:val="009B6001"/>
    <w:rsid w:val="009C6FB6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2AC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A6AE1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3BA1"/>
    <w:rsid w:val="00DB7530"/>
    <w:rsid w:val="00DC3561"/>
    <w:rsid w:val="00DD541C"/>
    <w:rsid w:val="00DD5D85"/>
    <w:rsid w:val="00DE0C83"/>
    <w:rsid w:val="00DE1920"/>
    <w:rsid w:val="00DF481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0225D"/>
    <w:rsid w:val="00F2032B"/>
    <w:rsid w:val="00F31214"/>
    <w:rsid w:val="00F35691"/>
    <w:rsid w:val="00F42353"/>
    <w:rsid w:val="00F447AA"/>
    <w:rsid w:val="00F62EE3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2025-08-16T06:06:00Z</cp:lastPrinted>
  <dcterms:created xsi:type="dcterms:W3CDTF">2025-09-08T11:01:00Z</dcterms:created>
  <dcterms:modified xsi:type="dcterms:W3CDTF">2025-09-08T11:01:00Z</dcterms:modified>
</cp:coreProperties>
</file>