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60C18" w:rsidRPr="005932D8" w:rsidTr="00360682">
        <w:trPr>
          <w:trHeight w:val="851"/>
          <w:jc w:val="center"/>
        </w:trPr>
        <w:tc>
          <w:tcPr>
            <w:tcW w:w="3321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977" w:type="dxa"/>
          </w:tcPr>
          <w:p w:rsidR="00760C18" w:rsidRPr="005932D8" w:rsidRDefault="00085BA7" w:rsidP="00DE1920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485775" cy="609600"/>
                  <wp:effectExtent l="19050" t="0" r="9525" b="0"/>
                  <wp:docPr id="1" name="Рисунок 2" descr="https://docviewer.yandex.ru/htmlimage?id=6y2o-5kjmlh37xy0ndm2t09cf0mjkt04b0n8h0487dty1hpgbqxut45p217oixzpkefy4rwu191nhcdwc2zns82vmb0c1rbalwram1cx&amp;name=b623.png&amp;uid=1975855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https://docviewer.yandex.ru/htmlimage?id=6y2o-5kjmlh37xy0ndm2t09cf0mjkt04b0n8h0487dty1hpgbqxut45p217oixzpkefy4rwu191nhcdwc2zns82vmb0c1rbalwram1cx&amp;name=b623.png&amp;uid=197585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ind w:right="-142"/>
              <w:jc w:val="right"/>
              <w:rPr>
                <w:b/>
                <w:sz w:val="32"/>
                <w:szCs w:val="32"/>
                <w:u w:val="single"/>
              </w:rPr>
            </w:pPr>
          </w:p>
          <w:p w:rsidR="00760C18" w:rsidRPr="005932D8" w:rsidRDefault="00760C18" w:rsidP="00DE1920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32"/>
                <w:szCs w:val="32"/>
                <w:u w:val="single"/>
              </w:rPr>
            </w:pPr>
          </w:p>
        </w:tc>
      </w:tr>
    </w:tbl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b/>
          <w:bCs/>
          <w:sz w:val="32"/>
          <w:szCs w:val="32"/>
        </w:rPr>
      </w:pPr>
    </w:p>
    <w:p w:rsidR="00760C18" w:rsidRPr="005932D8" w:rsidRDefault="00760C18" w:rsidP="00760C18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  <w:sz w:val="32"/>
          <w:szCs w:val="32"/>
        </w:rPr>
      </w:pPr>
      <w:r w:rsidRPr="005932D8">
        <w:rPr>
          <w:b/>
          <w:bCs/>
          <w:sz w:val="32"/>
          <w:szCs w:val="32"/>
        </w:rPr>
        <w:t xml:space="preserve">АДМИНИСТРАЦИЯ </w:t>
      </w:r>
      <w:r w:rsidR="00F62EE3">
        <w:rPr>
          <w:b/>
          <w:bCs/>
          <w:sz w:val="32"/>
          <w:szCs w:val="32"/>
        </w:rPr>
        <w:t xml:space="preserve">МУНИЦИПАЛЬНОГО ОБРАЗОВАНИЯ </w:t>
      </w:r>
      <w:r w:rsidR="009210A4">
        <w:rPr>
          <w:b/>
          <w:bCs/>
          <w:sz w:val="32"/>
          <w:szCs w:val="32"/>
        </w:rPr>
        <w:t>БУРУНЧИНСК</w:t>
      </w:r>
      <w:r w:rsidR="00F62EE3">
        <w:rPr>
          <w:b/>
          <w:bCs/>
          <w:sz w:val="32"/>
          <w:szCs w:val="32"/>
        </w:rPr>
        <w:t>ИЙ СЕЛЬСОВЕТ</w:t>
      </w:r>
      <w:r w:rsidRPr="005932D8">
        <w:rPr>
          <w:b/>
          <w:bCs/>
          <w:sz w:val="32"/>
          <w:szCs w:val="32"/>
        </w:rPr>
        <w:t xml:space="preserve"> САРАКТАШСКОГО РАЙОНА ОРЕНБУРГСКОЙ ОБЛАСТИ</w:t>
      </w: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60C18" w:rsidRPr="005932D8" w:rsidRDefault="00760C18" w:rsidP="00760C18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932D8">
        <w:rPr>
          <w:b/>
          <w:sz w:val="32"/>
          <w:szCs w:val="32"/>
        </w:rPr>
        <w:t>П О С Т А Н О В Л Е Н И Е</w:t>
      </w:r>
    </w:p>
    <w:p w:rsidR="00760C18" w:rsidRPr="005932D8" w:rsidRDefault="00760C18" w:rsidP="00760C18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</w:t>
      </w:r>
    </w:p>
    <w:p w:rsidR="00760C18" w:rsidRDefault="00F63C97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B41D31">
        <w:rPr>
          <w:sz w:val="28"/>
          <w:szCs w:val="28"/>
        </w:rPr>
        <w:t>5</w:t>
      </w:r>
      <w:r w:rsidR="000D417F">
        <w:rPr>
          <w:sz w:val="28"/>
          <w:szCs w:val="28"/>
        </w:rPr>
        <w:t>.0</w:t>
      </w:r>
      <w:r w:rsidR="009210A4">
        <w:rPr>
          <w:sz w:val="28"/>
          <w:szCs w:val="28"/>
        </w:rPr>
        <w:t>8</w:t>
      </w:r>
      <w:r w:rsidR="00760C18">
        <w:rPr>
          <w:sz w:val="28"/>
          <w:szCs w:val="28"/>
        </w:rPr>
        <w:t>.202</w:t>
      </w:r>
      <w:r w:rsidR="00A37DC8">
        <w:rPr>
          <w:sz w:val="28"/>
          <w:szCs w:val="28"/>
        </w:rPr>
        <w:t>5</w:t>
      </w:r>
      <w:r w:rsidR="00760C18">
        <w:rPr>
          <w:sz w:val="28"/>
          <w:szCs w:val="28"/>
        </w:rPr>
        <w:t xml:space="preserve"> г. 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с. </w:t>
      </w:r>
      <w:r w:rsidR="009210A4">
        <w:rPr>
          <w:sz w:val="28"/>
          <w:szCs w:val="28"/>
        </w:rPr>
        <w:t>Бурунча</w:t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</w:r>
      <w:r w:rsidR="00760C18">
        <w:rPr>
          <w:sz w:val="28"/>
          <w:szCs w:val="28"/>
        </w:rPr>
        <w:tab/>
        <w:t xml:space="preserve">        №</w:t>
      </w:r>
      <w:r w:rsidR="001B3E7E">
        <w:rPr>
          <w:sz w:val="28"/>
          <w:szCs w:val="28"/>
        </w:rPr>
        <w:t xml:space="preserve"> </w:t>
      </w:r>
      <w:r w:rsidR="00B422AC">
        <w:rPr>
          <w:sz w:val="28"/>
          <w:szCs w:val="28"/>
        </w:rPr>
        <w:t>3</w:t>
      </w:r>
      <w:r w:rsidR="00DF0994">
        <w:rPr>
          <w:sz w:val="28"/>
          <w:szCs w:val="28"/>
        </w:rPr>
        <w:t>7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-</w:t>
      </w:r>
      <w:r w:rsidR="001B3E7E">
        <w:rPr>
          <w:sz w:val="28"/>
          <w:szCs w:val="28"/>
        </w:rPr>
        <w:t xml:space="preserve"> </w:t>
      </w:r>
      <w:r w:rsidR="00760C18">
        <w:rPr>
          <w:sz w:val="28"/>
          <w:szCs w:val="28"/>
        </w:rPr>
        <w:t>п</w:t>
      </w:r>
    </w:p>
    <w:p w:rsidR="00760C18" w:rsidRDefault="00760C18" w:rsidP="00760C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C83" w:rsidRPr="00CB4CB0" w:rsidRDefault="00DE0C83" w:rsidP="00CB4CB0">
      <w:pPr>
        <w:rPr>
          <w:sz w:val="28"/>
          <w:szCs w:val="28"/>
        </w:rPr>
      </w:pPr>
    </w:p>
    <w:p w:rsidR="00E165AC" w:rsidRPr="00E165AC" w:rsidRDefault="00D9754C" w:rsidP="00946D18">
      <w:pPr>
        <w:ind w:left="709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 присвоении адреса</w:t>
      </w:r>
    </w:p>
    <w:p w:rsidR="00D9754C" w:rsidRDefault="00D9754C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D9754C" w:rsidRPr="008631C9" w:rsidTr="00D873A5">
        <w:trPr>
          <w:trHeight w:val="3012"/>
        </w:trPr>
        <w:tc>
          <w:tcPr>
            <w:tcW w:w="9571" w:type="dxa"/>
          </w:tcPr>
          <w:p w:rsidR="00D9754C" w:rsidRPr="00A70C0E" w:rsidRDefault="004B7373" w:rsidP="00CE1D00">
            <w:pPr>
              <w:pStyle w:val="1"/>
              <w:shd w:val="clear" w:color="auto" w:fill="FFFFFF"/>
              <w:spacing w:before="161" w:after="161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    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>Руководствуясь</w:t>
            </w:r>
            <w:r w:rsidR="00CE1D00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="00CE1D00" w:rsidRPr="00A70C0E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Федеральным законом от 20.03.2025 N 33-ФЗ "Об общих принципах организации местного самоуправления в единой системе публичной власти"</w:t>
            </w:r>
            <w:r w:rsidR="00D9754C" w:rsidRPr="00A70C0E">
              <w:rPr>
                <w:rFonts w:ascii="Times New Roman" w:hAnsi="Times New Roman"/>
                <w:sz w:val="28"/>
                <w:szCs w:val="28"/>
              </w:rPr>
              <w:t>,</w:t>
            </w:r>
            <w:r w:rsidR="00D9754C" w:rsidRPr="00A70C0E">
              <w:rPr>
                <w:sz w:val="28"/>
                <w:szCs w:val="28"/>
              </w:rPr>
              <w:t xml:space="preserve"> 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в соответствии с Уставом муниципального образования </w:t>
            </w:r>
            <w:r w:rsidR="009210A4" w:rsidRPr="00A70C0E">
              <w:rPr>
                <w:rFonts w:ascii="Times New Roman" w:hAnsi="Times New Roman"/>
                <w:b w:val="0"/>
                <w:sz w:val="28"/>
                <w:szCs w:val="28"/>
              </w:rPr>
              <w:t>Бурунчинский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 Саракташского района Оренбургской области, Положением о порядке присвоения, изменения и аннулирования адресов объектов недвижимости  на территории муниципального образования </w:t>
            </w:r>
            <w:r w:rsidR="009210A4" w:rsidRPr="00A70C0E">
              <w:rPr>
                <w:rFonts w:ascii="Times New Roman" w:hAnsi="Times New Roman"/>
                <w:b w:val="0"/>
                <w:sz w:val="28"/>
                <w:szCs w:val="28"/>
              </w:rPr>
              <w:t>Бурунчинский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 Саракташского района Оренбургской области, утверждённого постановлением администрации </w:t>
            </w:r>
            <w:r w:rsidR="009210A4" w:rsidRPr="00A70C0E">
              <w:rPr>
                <w:rFonts w:ascii="Times New Roman" w:hAnsi="Times New Roman"/>
                <w:b w:val="0"/>
                <w:sz w:val="28"/>
                <w:szCs w:val="28"/>
              </w:rPr>
              <w:t>Бурунчинского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 сельсовета от 1</w:t>
            </w:r>
            <w:r w:rsidR="002F4202" w:rsidRPr="00A70C0E"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 xml:space="preserve">.02.2015г. № </w:t>
            </w:r>
            <w:r w:rsidR="002F4202" w:rsidRPr="00A70C0E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  <w:r w:rsidR="00D9754C" w:rsidRPr="00A70C0E">
              <w:rPr>
                <w:rFonts w:ascii="Times New Roman" w:hAnsi="Times New Roman"/>
                <w:b w:val="0"/>
                <w:sz w:val="28"/>
                <w:szCs w:val="28"/>
              </w:rPr>
              <w:t>8-п:</w:t>
            </w:r>
          </w:p>
        </w:tc>
      </w:tr>
    </w:tbl>
    <w:p w:rsidR="00E005A2" w:rsidRPr="008631C9" w:rsidRDefault="001233D8" w:rsidP="00D975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        1.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E005A2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– Земельному участку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, 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5E0B92">
        <w:rPr>
          <w:rFonts w:ascii="Times New Roman" w:hAnsi="Times New Roman" w:cs="Times New Roman"/>
          <w:sz w:val="28"/>
          <w:szCs w:val="28"/>
        </w:rPr>
        <w:t>1576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="0076537B" w:rsidRPr="008631C9">
        <w:rPr>
          <w:rFonts w:ascii="Times New Roman" w:hAnsi="Times New Roman" w:cs="Times New Roman"/>
          <w:sz w:val="28"/>
          <w:szCs w:val="28"/>
        </w:rPr>
        <w:t xml:space="preserve"> кв.м.</w:t>
      </w:r>
      <w:r w:rsidR="001C4BA8" w:rsidRPr="008631C9">
        <w:rPr>
          <w:rFonts w:ascii="Times New Roman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кадастровый номер</w:t>
      </w:r>
      <w:r w:rsidR="00551883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D518C5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927F31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5E0B92">
        <w:rPr>
          <w:rFonts w:ascii="Times New Roman" w:eastAsia="TimesNewRomanPSMT" w:hAnsi="Times New Roman" w:cs="Times New Roman"/>
          <w:sz w:val="28"/>
          <w:szCs w:val="28"/>
        </w:rPr>
        <w:t>73</w:t>
      </w:r>
      <w:r w:rsidR="002D43AB"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="008C3939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161B0" w:rsidRPr="008631C9">
        <w:rPr>
          <w:rFonts w:ascii="Times New Roman" w:hAnsi="Times New Roman" w:cs="Times New Roman"/>
          <w:sz w:val="28"/>
          <w:szCs w:val="28"/>
        </w:rPr>
        <w:t>разрешенный вид использования - для ведения личного подсобного хозяйства,</w:t>
      </w:r>
      <w:r w:rsidR="001C4BA8" w:rsidRPr="008631C9">
        <w:rPr>
          <w:rFonts w:ascii="Times New Roman" w:hAnsi="Times New Roman" w:cs="Times New Roman"/>
          <w:sz w:val="28"/>
          <w:szCs w:val="28"/>
        </w:rPr>
        <w:t xml:space="preserve"> 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="003A1B8E"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5E0B92">
        <w:rPr>
          <w:rFonts w:ascii="Times New Roman" w:hAnsi="Times New Roman" w:cs="Times New Roman"/>
          <w:sz w:val="28"/>
          <w:szCs w:val="28"/>
        </w:rPr>
        <w:t>Зеленая</w:t>
      </w:r>
      <w:r w:rsidR="000D417F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DD5D85">
        <w:rPr>
          <w:rFonts w:ascii="Times New Roman" w:hAnsi="Times New Roman" w:cs="Times New Roman"/>
          <w:sz w:val="28"/>
          <w:szCs w:val="28"/>
        </w:rPr>
        <w:t>1</w:t>
      </w:r>
      <w:r w:rsidR="003A1B8E" w:rsidRPr="008631C9">
        <w:rPr>
          <w:rFonts w:ascii="Times New Roman" w:hAnsi="Times New Roman" w:cs="Times New Roman"/>
          <w:sz w:val="28"/>
          <w:szCs w:val="28"/>
        </w:rPr>
        <w:t>;</w:t>
      </w:r>
    </w:p>
    <w:p w:rsidR="003161B0" w:rsidRDefault="003161B0" w:rsidP="003161B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631C9"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5E0B92">
        <w:rPr>
          <w:rFonts w:ascii="Times New Roman" w:hAnsi="Times New Roman" w:cs="Times New Roman"/>
          <w:sz w:val="28"/>
          <w:szCs w:val="28"/>
        </w:rPr>
        <w:t>971</w:t>
      </w:r>
      <w:r w:rsidR="000D417F" w:rsidRPr="008631C9">
        <w:rPr>
          <w:rFonts w:ascii="Times New Roman" w:hAnsi="Times New Roman" w:cs="Times New Roman"/>
          <w:sz w:val="28"/>
          <w:szCs w:val="28"/>
        </w:rPr>
        <w:t>,0</w:t>
      </w:r>
      <w:r w:rsidRPr="008631C9"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56:26:</w:t>
      </w:r>
      <w:r w:rsidR="00EB598D" w:rsidRPr="008631C9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 w:rsidRPr="008631C9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5E0B92">
        <w:rPr>
          <w:rFonts w:ascii="Times New Roman" w:eastAsia="TimesNewRomanPSMT" w:hAnsi="Times New Roman" w:cs="Times New Roman"/>
          <w:sz w:val="28"/>
          <w:szCs w:val="28"/>
        </w:rPr>
        <w:t>77</w:t>
      </w:r>
      <w:r w:rsidRPr="008631C9">
        <w:rPr>
          <w:rFonts w:ascii="Times New Roman" w:eastAsia="TimesNewRomanPSMT" w:hAnsi="Times New Roman" w:cs="Times New Roman"/>
          <w:sz w:val="28"/>
          <w:szCs w:val="28"/>
        </w:rPr>
        <w:t>,</w:t>
      </w:r>
      <w:r w:rsidRPr="008631C9">
        <w:rPr>
          <w:rFonts w:ascii="Times New Roman" w:hAnsi="Times New Roman" w:cs="Times New Roman"/>
          <w:sz w:val="28"/>
          <w:szCs w:val="28"/>
        </w:rPr>
        <w:t xml:space="preserve">  разрешенный вид использования - для </w:t>
      </w:r>
      <w:r w:rsidR="00373BB3" w:rsidRPr="008631C9">
        <w:rPr>
          <w:rFonts w:ascii="Times New Roman" w:hAnsi="Times New Roman" w:cs="Times New Roman"/>
          <w:sz w:val="28"/>
          <w:szCs w:val="28"/>
        </w:rPr>
        <w:t>ведения личного подсобного хозяйства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присвоить адрес: Российская Федерация, Оренбургская область, муниципальный район Саракташский, сельское поселение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Бурунчинский</w:t>
      </w:r>
      <w:r w:rsidRPr="008631C9">
        <w:rPr>
          <w:rFonts w:ascii="Times New Roman" w:hAnsi="Times New Roman" w:cs="Times New Roman"/>
          <w:sz w:val="28"/>
          <w:szCs w:val="28"/>
        </w:rPr>
        <w:t xml:space="preserve"> сельсовет, село </w:t>
      </w:r>
      <w:r w:rsidR="009210A4" w:rsidRPr="008631C9">
        <w:rPr>
          <w:rFonts w:ascii="Times New Roman" w:hAnsi="Times New Roman" w:cs="Times New Roman"/>
          <w:sz w:val="28"/>
          <w:szCs w:val="28"/>
        </w:rPr>
        <w:t>Бурунча</w:t>
      </w:r>
      <w:r w:rsidRPr="008631C9">
        <w:rPr>
          <w:rFonts w:ascii="Times New Roman" w:hAnsi="Times New Roman" w:cs="Times New Roman"/>
          <w:sz w:val="28"/>
          <w:szCs w:val="28"/>
        </w:rPr>
        <w:t xml:space="preserve">, улица </w:t>
      </w:r>
      <w:r w:rsidR="005E0B92">
        <w:rPr>
          <w:rFonts w:ascii="Times New Roman" w:hAnsi="Times New Roman" w:cs="Times New Roman"/>
          <w:sz w:val="28"/>
          <w:szCs w:val="28"/>
        </w:rPr>
        <w:t>Зеленая</w:t>
      </w:r>
      <w:r w:rsidR="00373BB3" w:rsidRPr="008631C9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E0B92">
        <w:rPr>
          <w:rFonts w:ascii="Times New Roman" w:hAnsi="Times New Roman" w:cs="Times New Roman"/>
          <w:sz w:val="28"/>
          <w:szCs w:val="28"/>
        </w:rPr>
        <w:t>6/2</w:t>
      </w:r>
      <w:r w:rsidRPr="008631C9">
        <w:rPr>
          <w:rFonts w:ascii="Times New Roman" w:hAnsi="Times New Roman" w:cs="Times New Roman"/>
          <w:sz w:val="28"/>
          <w:szCs w:val="28"/>
        </w:rPr>
        <w:t>;</w:t>
      </w:r>
    </w:p>
    <w:p w:rsidR="00527DB6" w:rsidRDefault="003161B0" w:rsidP="00751CB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5E0B92">
        <w:rPr>
          <w:rFonts w:ascii="Times New Roman" w:hAnsi="Times New Roman" w:cs="Times New Roman"/>
          <w:sz w:val="28"/>
          <w:szCs w:val="28"/>
        </w:rPr>
        <w:t>2494</w:t>
      </w:r>
      <w:r w:rsidR="000D417F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кв.м., кадастровый номер </w:t>
      </w:r>
      <w:r w:rsidR="00703F51">
        <w:rPr>
          <w:rFonts w:ascii="Times New Roman" w:eastAsia="TimesNewRomanPSMT" w:hAnsi="Times New Roman" w:cs="Times New Roman"/>
          <w:sz w:val="28"/>
          <w:szCs w:val="28"/>
        </w:rPr>
        <w:t>56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:26:</w:t>
      </w:r>
      <w:r w:rsidR="00751CBC">
        <w:rPr>
          <w:rFonts w:ascii="Times New Roman" w:eastAsia="TimesNewRomanPSMT" w:hAnsi="Times New Roman" w:cs="Times New Roman"/>
          <w:sz w:val="28"/>
          <w:szCs w:val="28"/>
        </w:rPr>
        <w:t>0201001</w:t>
      </w:r>
      <w:r w:rsidR="000D417F">
        <w:rPr>
          <w:rFonts w:ascii="Times New Roman" w:eastAsia="TimesNewRomanPSMT" w:hAnsi="Times New Roman" w:cs="Times New Roman"/>
          <w:sz w:val="28"/>
          <w:szCs w:val="28"/>
        </w:rPr>
        <w:t>:</w:t>
      </w:r>
      <w:r w:rsidR="005E0B92">
        <w:rPr>
          <w:rFonts w:ascii="Times New Roman" w:eastAsia="TimesNewRomanPSMT" w:hAnsi="Times New Roman" w:cs="Times New Roman"/>
          <w:sz w:val="28"/>
          <w:szCs w:val="28"/>
        </w:rPr>
        <w:t>90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 w:rsidR="00751CBC"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Слободская</w:t>
      </w:r>
      <w:r w:rsidR="00751CBC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E0B92">
        <w:rPr>
          <w:rFonts w:ascii="Times New Roman" w:hAnsi="Times New Roman" w:cs="Times New Roman"/>
          <w:sz w:val="28"/>
          <w:szCs w:val="28"/>
        </w:rPr>
        <w:t>13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5E0B92">
        <w:rPr>
          <w:rFonts w:ascii="Times New Roman" w:hAnsi="Times New Roman" w:cs="Times New Roman"/>
          <w:sz w:val="28"/>
          <w:szCs w:val="28"/>
        </w:rPr>
        <w:t>2443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5E0B92">
        <w:rPr>
          <w:rFonts w:ascii="Times New Roman" w:eastAsia="TimesNewRomanPSMT" w:hAnsi="Times New Roman" w:cs="Times New Roman"/>
          <w:sz w:val="28"/>
          <w:szCs w:val="28"/>
        </w:rPr>
        <w:t>110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E0B92">
        <w:rPr>
          <w:rFonts w:ascii="Times New Roman" w:hAnsi="Times New Roman" w:cs="Times New Roman"/>
          <w:sz w:val="28"/>
          <w:szCs w:val="28"/>
        </w:rPr>
        <w:t>13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776111" w:rsidRDefault="00776111" w:rsidP="0077611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5E0B92">
        <w:rPr>
          <w:rFonts w:ascii="Times New Roman" w:hAnsi="Times New Roman" w:cs="Times New Roman"/>
          <w:sz w:val="28"/>
          <w:szCs w:val="28"/>
        </w:rPr>
        <w:t>2176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5E0B92">
        <w:rPr>
          <w:rFonts w:ascii="Times New Roman" w:eastAsia="TimesNewRomanPSMT" w:hAnsi="Times New Roman" w:cs="Times New Roman"/>
          <w:sz w:val="28"/>
          <w:szCs w:val="28"/>
        </w:rPr>
        <w:t>42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E0B92">
        <w:rPr>
          <w:rFonts w:ascii="Times New Roman" w:hAnsi="Times New Roman" w:cs="Times New Roman"/>
          <w:sz w:val="28"/>
          <w:szCs w:val="28"/>
        </w:rPr>
        <w:t>31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B422AC" w:rsidRDefault="00B422AC" w:rsidP="00B422A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5E0B92">
        <w:rPr>
          <w:rFonts w:ascii="Times New Roman" w:hAnsi="Times New Roman" w:cs="Times New Roman"/>
          <w:sz w:val="28"/>
          <w:szCs w:val="28"/>
        </w:rPr>
        <w:t>2323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DB3BA1">
        <w:rPr>
          <w:rFonts w:ascii="Times New Roman" w:eastAsia="TimesNewRomanPSMT" w:hAnsi="Times New Roman" w:cs="Times New Roman"/>
          <w:sz w:val="28"/>
          <w:szCs w:val="28"/>
        </w:rPr>
        <w:t>1</w:t>
      </w:r>
      <w:r w:rsidR="005E0B92">
        <w:rPr>
          <w:rFonts w:ascii="Times New Roman" w:eastAsia="TimesNewRomanPSMT" w:hAnsi="Times New Roman" w:cs="Times New Roman"/>
          <w:sz w:val="28"/>
          <w:szCs w:val="28"/>
        </w:rPr>
        <w:t>31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Заречная</w:t>
      </w:r>
      <w:r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E0B92">
        <w:rPr>
          <w:rFonts w:ascii="Times New Roman" w:hAnsi="Times New Roman" w:cs="Times New Roman"/>
          <w:sz w:val="28"/>
          <w:szCs w:val="28"/>
        </w:rPr>
        <w:t>5</w:t>
      </w:r>
      <w:r w:rsidR="00DB3BA1">
        <w:rPr>
          <w:rFonts w:ascii="Times New Roman" w:hAnsi="Times New Roman" w:cs="Times New Roman"/>
          <w:sz w:val="28"/>
          <w:szCs w:val="28"/>
        </w:rPr>
        <w:t>;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Земельному участку, площадью </w:t>
      </w:r>
      <w:r w:rsidR="009B5ACA">
        <w:rPr>
          <w:rFonts w:ascii="Times New Roman" w:hAnsi="Times New Roman" w:cs="Times New Roman"/>
          <w:sz w:val="28"/>
          <w:szCs w:val="28"/>
        </w:rPr>
        <w:t>1</w:t>
      </w:r>
      <w:r w:rsidR="005E0B92">
        <w:rPr>
          <w:rFonts w:ascii="Times New Roman" w:hAnsi="Times New Roman" w:cs="Times New Roman"/>
          <w:sz w:val="28"/>
          <w:szCs w:val="28"/>
        </w:rPr>
        <w:t>310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 w:rsidR="009B5ACA">
        <w:rPr>
          <w:rFonts w:ascii="Times New Roman" w:eastAsia="TimesNewRomanPSMT" w:hAnsi="Times New Roman" w:cs="Times New Roman"/>
          <w:sz w:val="28"/>
          <w:szCs w:val="28"/>
        </w:rPr>
        <w:t>56:26:0201001:1</w:t>
      </w:r>
      <w:r w:rsidR="005E0B92">
        <w:rPr>
          <w:rFonts w:ascii="Times New Roman" w:eastAsia="TimesNewRomanPSMT" w:hAnsi="Times New Roman" w:cs="Times New Roman"/>
          <w:sz w:val="28"/>
          <w:szCs w:val="28"/>
        </w:rPr>
        <w:t>34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Слободская</w:t>
      </w:r>
      <w:r w:rsidR="009B5ACA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5E0B92">
        <w:rPr>
          <w:rFonts w:ascii="Times New Roman" w:hAnsi="Times New Roman" w:cs="Times New Roman"/>
          <w:sz w:val="28"/>
          <w:szCs w:val="28"/>
        </w:rPr>
        <w:t>21</w:t>
      </w:r>
      <w:r w:rsidR="009C6FB6">
        <w:rPr>
          <w:rFonts w:ascii="Times New Roman" w:hAnsi="Times New Roman" w:cs="Times New Roman"/>
          <w:sz w:val="28"/>
          <w:szCs w:val="28"/>
        </w:rPr>
        <w:t>;</w:t>
      </w:r>
    </w:p>
    <w:p w:rsidR="008D3421" w:rsidRDefault="008D3421" w:rsidP="008D34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Земельному участку, площадью 1</w:t>
      </w:r>
      <w:r w:rsidR="009C6FB6">
        <w:rPr>
          <w:rFonts w:ascii="Times New Roman" w:hAnsi="Times New Roman" w:cs="Times New Roman"/>
          <w:sz w:val="28"/>
          <w:szCs w:val="28"/>
        </w:rPr>
        <w:t>273</w:t>
      </w:r>
      <w:r>
        <w:rPr>
          <w:rFonts w:ascii="Times New Roman" w:hAnsi="Times New Roman" w:cs="Times New Roman"/>
          <w:sz w:val="28"/>
          <w:szCs w:val="28"/>
        </w:rPr>
        <w:t xml:space="preserve">,0 кв.м., кадастровый номер </w:t>
      </w:r>
      <w:r>
        <w:rPr>
          <w:rFonts w:ascii="Times New Roman" w:eastAsia="TimesNewRomanPSMT" w:hAnsi="Times New Roman" w:cs="Times New Roman"/>
          <w:sz w:val="28"/>
          <w:szCs w:val="28"/>
        </w:rPr>
        <w:t>56:26:0201001:</w:t>
      </w:r>
      <w:r w:rsidR="005E0B92">
        <w:rPr>
          <w:rFonts w:ascii="Times New Roman" w:eastAsia="TimesNewRomanPSMT" w:hAnsi="Times New Roman" w:cs="Times New Roman"/>
          <w:sz w:val="28"/>
          <w:szCs w:val="28"/>
        </w:rPr>
        <w:t>140</w:t>
      </w:r>
      <w:r>
        <w:rPr>
          <w:rFonts w:ascii="Times New Roman" w:eastAsia="TimesNewRomanPSMT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разрешенный вид использования - д</w:t>
      </w:r>
      <w:r w:rsidRPr="003161B0">
        <w:rPr>
          <w:rFonts w:ascii="Times New Roman" w:hAnsi="Times New Roman" w:cs="Times New Roman"/>
          <w:sz w:val="28"/>
          <w:szCs w:val="28"/>
        </w:rPr>
        <w:t>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B3E7E">
        <w:rPr>
          <w:rFonts w:ascii="Times New Roman" w:hAnsi="Times New Roman" w:cs="Times New Roman"/>
          <w:sz w:val="28"/>
          <w:szCs w:val="28"/>
        </w:rPr>
        <w:t xml:space="preserve">присвоить адрес: Российская Федерация, Оренбургская область, муниципальный район Саракташский, сельское </w:t>
      </w:r>
      <w:r>
        <w:rPr>
          <w:rFonts w:ascii="Times New Roman" w:hAnsi="Times New Roman" w:cs="Times New Roman"/>
          <w:sz w:val="28"/>
          <w:szCs w:val="28"/>
        </w:rPr>
        <w:t xml:space="preserve">поселение Бурунчинский сельсовет, село Бурунча, улица </w:t>
      </w:r>
      <w:r w:rsidR="005E0B92">
        <w:rPr>
          <w:rFonts w:ascii="Times New Roman" w:hAnsi="Times New Roman" w:cs="Times New Roman"/>
          <w:sz w:val="28"/>
          <w:szCs w:val="28"/>
        </w:rPr>
        <w:t>Центральная</w:t>
      </w:r>
      <w:r>
        <w:rPr>
          <w:rFonts w:ascii="Times New Roman" w:hAnsi="Times New Roman" w:cs="Times New Roman"/>
          <w:sz w:val="28"/>
          <w:szCs w:val="28"/>
        </w:rPr>
        <w:t>, земельн</w:t>
      </w:r>
      <w:r w:rsidR="00CA6AE1">
        <w:rPr>
          <w:rFonts w:ascii="Times New Roman" w:hAnsi="Times New Roman" w:cs="Times New Roman"/>
          <w:sz w:val="28"/>
          <w:szCs w:val="28"/>
        </w:rPr>
        <w:t xml:space="preserve">ый участок </w:t>
      </w:r>
      <w:r w:rsidR="005E0B92">
        <w:rPr>
          <w:rFonts w:ascii="Times New Roman" w:hAnsi="Times New Roman" w:cs="Times New Roman"/>
          <w:sz w:val="28"/>
          <w:szCs w:val="28"/>
        </w:rPr>
        <w:t>47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754C" w:rsidRPr="00527DB6" w:rsidRDefault="00411E0F" w:rsidP="00527D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27DB6">
        <w:rPr>
          <w:rFonts w:ascii="Times New Roman" w:hAnsi="Times New Roman" w:cs="Times New Roman"/>
          <w:sz w:val="28"/>
          <w:szCs w:val="28"/>
        </w:rPr>
        <w:t xml:space="preserve">   </w:t>
      </w:r>
      <w:r w:rsidR="00133DA1">
        <w:rPr>
          <w:rFonts w:ascii="Times New Roman" w:hAnsi="Times New Roman" w:cs="Times New Roman"/>
          <w:sz w:val="28"/>
          <w:szCs w:val="28"/>
        </w:rPr>
        <w:t xml:space="preserve">      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2.  Настоящее постановление вступает в силу после дня его обнародования и подлежит размещению на официальном сайте администрации муниципального образования </w:t>
      </w:r>
      <w:r w:rsidR="009210A4">
        <w:rPr>
          <w:rFonts w:ascii="Times New Roman" w:hAnsi="Times New Roman" w:cs="Times New Roman"/>
          <w:sz w:val="28"/>
          <w:szCs w:val="28"/>
        </w:rPr>
        <w:t>Бурунчинский</w:t>
      </w:r>
      <w:r w:rsidR="00D9754C" w:rsidRPr="00527DB6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сети «Интернет».</w:t>
      </w:r>
    </w:p>
    <w:p w:rsidR="00D9754C" w:rsidRDefault="00D9754C" w:rsidP="00D975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D9754C" w:rsidRPr="00E22E16" w:rsidRDefault="00D9754C" w:rsidP="00D9754C">
      <w:pPr>
        <w:pStyle w:val="ConsPlusNonformat"/>
        <w:jc w:val="both"/>
        <w:rPr>
          <w:rFonts w:ascii="Times New Roman" w:eastAsia="Calibri" w:hAnsi="Times New Roman" w:cs="Times New Roman"/>
          <w:sz w:val="12"/>
          <w:szCs w:val="22"/>
          <w:lang w:eastAsia="en-US"/>
        </w:rPr>
      </w:pPr>
    </w:p>
    <w:p w:rsidR="009952E3" w:rsidRDefault="009952E3" w:rsidP="00360682">
      <w:pPr>
        <w:suppressAutoHyphens/>
        <w:rPr>
          <w:sz w:val="28"/>
          <w:szCs w:val="28"/>
          <w:lang w:eastAsia="ar-SA"/>
        </w:rPr>
      </w:pPr>
    </w:p>
    <w:p w:rsidR="009952E3" w:rsidRDefault="009952E3" w:rsidP="00360682">
      <w:pPr>
        <w:suppressAutoHyphens/>
        <w:rPr>
          <w:sz w:val="28"/>
          <w:szCs w:val="28"/>
          <w:lang w:eastAsia="ar-SA"/>
        </w:rPr>
      </w:pPr>
    </w:p>
    <w:p w:rsidR="009952E3" w:rsidRDefault="009952E3" w:rsidP="00360682">
      <w:pPr>
        <w:suppressAutoHyphens/>
        <w:rPr>
          <w:sz w:val="28"/>
          <w:szCs w:val="28"/>
          <w:lang w:eastAsia="ar-SA"/>
        </w:rPr>
      </w:pPr>
    </w:p>
    <w:p w:rsidR="00360682" w:rsidRDefault="00230407" w:rsidP="00360682">
      <w:pPr>
        <w:suppressAutoHyphens/>
        <w:rPr>
          <w:sz w:val="28"/>
          <w:szCs w:val="28"/>
          <w:lang w:eastAsia="ar-SA"/>
        </w:rPr>
      </w:pPr>
      <w:r w:rsidRPr="00CB4CB0">
        <w:rPr>
          <w:sz w:val="28"/>
          <w:szCs w:val="28"/>
          <w:lang w:eastAsia="ar-SA"/>
        </w:rPr>
        <w:t>Глава</w:t>
      </w:r>
      <w:r w:rsidR="00760C18">
        <w:rPr>
          <w:sz w:val="28"/>
          <w:szCs w:val="28"/>
          <w:lang w:eastAsia="ar-SA"/>
        </w:rPr>
        <w:t xml:space="preserve"> муниципального образования                                            </w:t>
      </w:r>
      <w:r w:rsidR="009277EA">
        <w:rPr>
          <w:sz w:val="28"/>
          <w:szCs w:val="28"/>
          <w:lang w:eastAsia="ar-SA"/>
        </w:rPr>
        <w:t xml:space="preserve">    </w:t>
      </w:r>
      <w:r w:rsidRPr="00CB4CB0">
        <w:rPr>
          <w:sz w:val="28"/>
          <w:szCs w:val="28"/>
          <w:lang w:eastAsia="ar-SA"/>
        </w:rPr>
        <w:t>А.</w:t>
      </w:r>
      <w:r w:rsidR="00A9489F">
        <w:rPr>
          <w:sz w:val="28"/>
          <w:szCs w:val="28"/>
          <w:lang w:eastAsia="ar-SA"/>
        </w:rPr>
        <w:t>Н</w:t>
      </w:r>
      <w:r w:rsidRPr="00CB4CB0">
        <w:rPr>
          <w:sz w:val="28"/>
          <w:szCs w:val="28"/>
          <w:lang w:eastAsia="ar-SA"/>
        </w:rPr>
        <w:t xml:space="preserve">. </w:t>
      </w:r>
      <w:r w:rsidR="00BB6C7A">
        <w:rPr>
          <w:sz w:val="28"/>
          <w:szCs w:val="28"/>
          <w:lang w:eastAsia="ar-SA"/>
        </w:rPr>
        <w:t>Логинов</w:t>
      </w:r>
    </w:p>
    <w:p w:rsidR="00360682" w:rsidRDefault="00360682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9952E3" w:rsidRDefault="009952E3" w:rsidP="00360682">
      <w:pPr>
        <w:suppressAutoHyphens/>
        <w:rPr>
          <w:sz w:val="28"/>
          <w:szCs w:val="28"/>
        </w:rPr>
      </w:pPr>
    </w:p>
    <w:p w:rsidR="00F447AA" w:rsidRPr="00D9754C" w:rsidRDefault="00D9754C" w:rsidP="00360682">
      <w:pPr>
        <w:suppressAutoHyphens/>
        <w:rPr>
          <w:sz w:val="28"/>
          <w:szCs w:val="28"/>
          <w:lang w:eastAsia="ar-SA"/>
        </w:rPr>
        <w:sectPr w:rsidR="00F447AA" w:rsidRPr="00D9754C" w:rsidSect="00360682">
          <w:headerReference w:type="default" r:id="rId8"/>
          <w:pgSz w:w="11907" w:h="16840" w:code="9"/>
          <w:pgMar w:top="142" w:right="851" w:bottom="1134" w:left="1701" w:header="426" w:footer="720" w:gutter="0"/>
          <w:cols w:space="720"/>
          <w:titlePg/>
          <w:docGrid w:linePitch="326"/>
        </w:sectPr>
      </w:pPr>
      <w:r w:rsidRPr="00F6782D">
        <w:rPr>
          <w:sz w:val="28"/>
          <w:szCs w:val="28"/>
        </w:rPr>
        <w:t xml:space="preserve">Разослано: ФГБУ «ФКП Федеральной службы государственной регистрации, </w:t>
      </w:r>
      <w:r>
        <w:rPr>
          <w:sz w:val="28"/>
          <w:szCs w:val="28"/>
        </w:rPr>
        <w:t xml:space="preserve">  </w:t>
      </w:r>
      <w:r w:rsidRPr="00F6782D">
        <w:rPr>
          <w:sz w:val="28"/>
          <w:szCs w:val="28"/>
        </w:rPr>
        <w:t>кадастра и картографии» по Оренбур</w:t>
      </w:r>
      <w:r w:rsidR="00521CF1">
        <w:rPr>
          <w:sz w:val="28"/>
          <w:szCs w:val="28"/>
        </w:rPr>
        <w:t>гской области, прокурору района</w:t>
      </w:r>
    </w:p>
    <w:p w:rsidR="00521CF1" w:rsidRDefault="00521CF1" w:rsidP="00D9754C">
      <w:pPr>
        <w:pStyle w:val="paragraphscxw192956060bcx0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21CF1" w:rsidRDefault="00521CF1" w:rsidP="00521CF1"/>
    <w:p w:rsidR="00885D38" w:rsidRPr="00521CF1" w:rsidRDefault="00885D38" w:rsidP="00521CF1">
      <w:pPr>
        <w:jc w:val="right"/>
      </w:pPr>
    </w:p>
    <w:sectPr w:rsidR="00885D38" w:rsidRPr="00521CF1" w:rsidSect="00DE0C83">
      <w:pgSz w:w="11907" w:h="16840" w:code="9"/>
      <w:pgMar w:top="1134" w:right="851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8DA" w:rsidRDefault="006128DA">
      <w:r>
        <w:separator/>
      </w:r>
    </w:p>
  </w:endnote>
  <w:endnote w:type="continuationSeparator" w:id="1">
    <w:p w:rsidR="006128DA" w:rsidRDefault="00612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8DA" w:rsidRDefault="006128DA">
      <w:r>
        <w:separator/>
      </w:r>
    </w:p>
  </w:footnote>
  <w:footnote w:type="continuationSeparator" w:id="1">
    <w:p w:rsidR="006128DA" w:rsidRDefault="00612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7AA" w:rsidRDefault="00F447AA" w:rsidP="00F447AA">
    <w:pPr>
      <w:pStyle w:val="a3"/>
      <w:jc w:val="center"/>
    </w:pPr>
    <w:fldSimple w:instr=" PAGE   \* MERGEFORMAT ">
      <w:r w:rsidR="00085BA7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F4A4800"/>
    <w:multiLevelType w:val="multilevel"/>
    <w:tmpl w:val="FA3EE1B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35B2D6B"/>
    <w:multiLevelType w:val="hybridMultilevel"/>
    <w:tmpl w:val="BF060146"/>
    <w:lvl w:ilvl="0" w:tplc="28B065AA">
      <w:start w:val="4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140D7E0F"/>
    <w:multiLevelType w:val="multilevel"/>
    <w:tmpl w:val="F410A8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EA140C4"/>
    <w:multiLevelType w:val="hybridMultilevel"/>
    <w:tmpl w:val="156E62C8"/>
    <w:lvl w:ilvl="0" w:tplc="67DC013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3E3ACB"/>
    <w:multiLevelType w:val="hybridMultilevel"/>
    <w:tmpl w:val="87D448AE"/>
    <w:lvl w:ilvl="0" w:tplc="C49C3E88">
      <w:start w:val="3"/>
      <w:numFmt w:val="decimal"/>
      <w:lvlText w:val="%1."/>
      <w:lvlJc w:val="left"/>
      <w:pPr>
        <w:ind w:left="928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nsid w:val="323E4148"/>
    <w:multiLevelType w:val="hybridMultilevel"/>
    <w:tmpl w:val="7AD015EA"/>
    <w:lvl w:ilvl="0" w:tplc="135E7366">
      <w:start w:val="3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E0A56FC"/>
    <w:multiLevelType w:val="hybridMultilevel"/>
    <w:tmpl w:val="C218A66E"/>
    <w:lvl w:ilvl="0" w:tplc="EB1E98A0">
      <w:start w:val="1"/>
      <w:numFmt w:val="upperRoman"/>
      <w:lvlText w:val="%1."/>
      <w:lvlJc w:val="left"/>
      <w:pPr>
        <w:ind w:left="11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2">
    <w:nsid w:val="42EF7BCF"/>
    <w:multiLevelType w:val="hybridMultilevel"/>
    <w:tmpl w:val="D5A83272"/>
    <w:lvl w:ilvl="0" w:tplc="61B25B88">
      <w:start w:val="16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3">
    <w:nsid w:val="45255825"/>
    <w:multiLevelType w:val="hybridMultilevel"/>
    <w:tmpl w:val="F112DA5A"/>
    <w:lvl w:ilvl="0" w:tplc="2ADEFAC4">
      <w:start w:val="17"/>
      <w:numFmt w:val="decimal"/>
      <w:lvlText w:val="%1."/>
      <w:lvlJc w:val="left"/>
      <w:pPr>
        <w:ind w:left="111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60" w:hanging="180"/>
      </w:pPr>
      <w:rPr>
        <w:rFonts w:cs="Times New Roman"/>
      </w:rPr>
    </w:lvl>
  </w:abstractNum>
  <w:abstractNum w:abstractNumId="14">
    <w:nsid w:val="55295C87"/>
    <w:multiLevelType w:val="multilevel"/>
    <w:tmpl w:val="FE56A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9A028A"/>
    <w:multiLevelType w:val="multilevel"/>
    <w:tmpl w:val="2758BE3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 w:val="0"/>
        <w:color w:val="000000"/>
      </w:rPr>
    </w:lvl>
  </w:abstractNum>
  <w:abstractNum w:abstractNumId="16">
    <w:nsid w:val="759C2080"/>
    <w:multiLevelType w:val="hybridMultilevel"/>
    <w:tmpl w:val="A6CEADD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86719"/>
    <w:multiLevelType w:val="hybridMultilevel"/>
    <w:tmpl w:val="A6407738"/>
    <w:lvl w:ilvl="0" w:tplc="850EE526">
      <w:start w:val="4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FDD26AD"/>
    <w:multiLevelType w:val="hybridMultilevel"/>
    <w:tmpl w:val="DA2C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17"/>
  </w:num>
  <w:num w:numId="4">
    <w:abstractNumId w:val="7"/>
  </w:num>
  <w:num w:numId="5">
    <w:abstractNumId w:val="5"/>
  </w:num>
  <w:num w:numId="6">
    <w:abstractNumId w:val="9"/>
  </w:num>
  <w:num w:numId="7">
    <w:abstractNumId w:val="13"/>
  </w:num>
  <w:num w:numId="8">
    <w:abstractNumId w:val="12"/>
  </w:num>
  <w:num w:numId="9">
    <w:abstractNumId w:val="8"/>
  </w:num>
  <w:num w:numId="10">
    <w:abstractNumId w:val="6"/>
  </w:num>
  <w:num w:numId="11">
    <w:abstractNumId w:val="10"/>
  </w:num>
  <w:num w:numId="12">
    <w:abstractNumId w:val="3"/>
  </w:num>
  <w:num w:numId="13">
    <w:abstractNumId w:val="4"/>
  </w:num>
  <w:num w:numId="14">
    <w:abstractNumId w:val="2"/>
  </w:num>
  <w:num w:numId="15">
    <w:abstractNumId w:val="0"/>
  </w:num>
  <w:num w:numId="16">
    <w:abstractNumId w:val="1"/>
  </w:num>
  <w:num w:numId="17">
    <w:abstractNumId w:val="15"/>
  </w:num>
  <w:num w:numId="18">
    <w:abstractNumId w:val="14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00"/>
  <w:drawingGridVerticalSpacing w:val="30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0407"/>
    <w:rsid w:val="0001203A"/>
    <w:rsid w:val="00023E77"/>
    <w:rsid w:val="00031E7F"/>
    <w:rsid w:val="00041FF7"/>
    <w:rsid w:val="00071873"/>
    <w:rsid w:val="000739F8"/>
    <w:rsid w:val="00085BA7"/>
    <w:rsid w:val="00090FC7"/>
    <w:rsid w:val="000A683D"/>
    <w:rsid w:val="000D417F"/>
    <w:rsid w:val="000E35D5"/>
    <w:rsid w:val="000F7D1D"/>
    <w:rsid w:val="00110B0A"/>
    <w:rsid w:val="00111F04"/>
    <w:rsid w:val="001233D8"/>
    <w:rsid w:val="00130931"/>
    <w:rsid w:val="00133BEB"/>
    <w:rsid w:val="00133DA1"/>
    <w:rsid w:val="0014505A"/>
    <w:rsid w:val="00166506"/>
    <w:rsid w:val="0018544F"/>
    <w:rsid w:val="00191CCA"/>
    <w:rsid w:val="001A51C9"/>
    <w:rsid w:val="001B3E7E"/>
    <w:rsid w:val="001C4BA8"/>
    <w:rsid w:val="001F45C2"/>
    <w:rsid w:val="001F49B4"/>
    <w:rsid w:val="002041F9"/>
    <w:rsid w:val="00212013"/>
    <w:rsid w:val="00216FD6"/>
    <w:rsid w:val="0022179C"/>
    <w:rsid w:val="00224282"/>
    <w:rsid w:val="00230191"/>
    <w:rsid w:val="00230407"/>
    <w:rsid w:val="002332E8"/>
    <w:rsid w:val="00242475"/>
    <w:rsid w:val="00242A0B"/>
    <w:rsid w:val="00256B8F"/>
    <w:rsid w:val="00263B9C"/>
    <w:rsid w:val="00292481"/>
    <w:rsid w:val="00295468"/>
    <w:rsid w:val="00296628"/>
    <w:rsid w:val="002A68CF"/>
    <w:rsid w:val="002B0A49"/>
    <w:rsid w:val="002B39C0"/>
    <w:rsid w:val="002B3A95"/>
    <w:rsid w:val="002C25D0"/>
    <w:rsid w:val="002C32CA"/>
    <w:rsid w:val="002D0128"/>
    <w:rsid w:val="002D1960"/>
    <w:rsid w:val="002D43AB"/>
    <w:rsid w:val="002D6244"/>
    <w:rsid w:val="002E4906"/>
    <w:rsid w:val="002F4202"/>
    <w:rsid w:val="00307E36"/>
    <w:rsid w:val="003161B0"/>
    <w:rsid w:val="00355F64"/>
    <w:rsid w:val="00360682"/>
    <w:rsid w:val="00373BB3"/>
    <w:rsid w:val="00384B42"/>
    <w:rsid w:val="0038584B"/>
    <w:rsid w:val="003A0E72"/>
    <w:rsid w:val="003A1B8E"/>
    <w:rsid w:val="003A32FB"/>
    <w:rsid w:val="003B145D"/>
    <w:rsid w:val="003D3113"/>
    <w:rsid w:val="004016D4"/>
    <w:rsid w:val="00411E0F"/>
    <w:rsid w:val="00415C02"/>
    <w:rsid w:val="00423306"/>
    <w:rsid w:val="00431707"/>
    <w:rsid w:val="00451B1F"/>
    <w:rsid w:val="0045729D"/>
    <w:rsid w:val="00457E92"/>
    <w:rsid w:val="00464991"/>
    <w:rsid w:val="004826CE"/>
    <w:rsid w:val="004832B7"/>
    <w:rsid w:val="004B7373"/>
    <w:rsid w:val="004B770C"/>
    <w:rsid w:val="004C004B"/>
    <w:rsid w:val="004D44FE"/>
    <w:rsid w:val="004E7C6C"/>
    <w:rsid w:val="004F1912"/>
    <w:rsid w:val="004F61D8"/>
    <w:rsid w:val="0052114D"/>
    <w:rsid w:val="00521CF1"/>
    <w:rsid w:val="00527DB6"/>
    <w:rsid w:val="005359BF"/>
    <w:rsid w:val="00551883"/>
    <w:rsid w:val="00564880"/>
    <w:rsid w:val="005663F4"/>
    <w:rsid w:val="00582902"/>
    <w:rsid w:val="005A73A1"/>
    <w:rsid w:val="005B1EFB"/>
    <w:rsid w:val="005B5697"/>
    <w:rsid w:val="005C710D"/>
    <w:rsid w:val="005D3259"/>
    <w:rsid w:val="005D5E62"/>
    <w:rsid w:val="005E0B92"/>
    <w:rsid w:val="005E32C0"/>
    <w:rsid w:val="005F6982"/>
    <w:rsid w:val="00603CA2"/>
    <w:rsid w:val="006128DA"/>
    <w:rsid w:val="00645D60"/>
    <w:rsid w:val="006818A9"/>
    <w:rsid w:val="006867A4"/>
    <w:rsid w:val="006A1057"/>
    <w:rsid w:val="006B3A42"/>
    <w:rsid w:val="006B5936"/>
    <w:rsid w:val="006C2A30"/>
    <w:rsid w:val="006C3198"/>
    <w:rsid w:val="006D1D17"/>
    <w:rsid w:val="006D284B"/>
    <w:rsid w:val="00703F51"/>
    <w:rsid w:val="007152AA"/>
    <w:rsid w:val="00716E45"/>
    <w:rsid w:val="007345AB"/>
    <w:rsid w:val="00742BA3"/>
    <w:rsid w:val="00751CBC"/>
    <w:rsid w:val="007539B9"/>
    <w:rsid w:val="007554F0"/>
    <w:rsid w:val="00760C18"/>
    <w:rsid w:val="0076537B"/>
    <w:rsid w:val="00765F3E"/>
    <w:rsid w:val="007670CA"/>
    <w:rsid w:val="00767EEB"/>
    <w:rsid w:val="00772C51"/>
    <w:rsid w:val="00776111"/>
    <w:rsid w:val="007834E7"/>
    <w:rsid w:val="007A08EA"/>
    <w:rsid w:val="007A20E2"/>
    <w:rsid w:val="007C0321"/>
    <w:rsid w:val="007C0AEE"/>
    <w:rsid w:val="007C7428"/>
    <w:rsid w:val="007D0B4F"/>
    <w:rsid w:val="007D56E6"/>
    <w:rsid w:val="007D6AB9"/>
    <w:rsid w:val="00837B95"/>
    <w:rsid w:val="00845EDD"/>
    <w:rsid w:val="008561D1"/>
    <w:rsid w:val="00861B02"/>
    <w:rsid w:val="00861FBA"/>
    <w:rsid w:val="008631C9"/>
    <w:rsid w:val="00881FB4"/>
    <w:rsid w:val="00885D38"/>
    <w:rsid w:val="008A4E7A"/>
    <w:rsid w:val="008B08D2"/>
    <w:rsid w:val="008B290C"/>
    <w:rsid w:val="008B43E2"/>
    <w:rsid w:val="008B44CB"/>
    <w:rsid w:val="008B5A40"/>
    <w:rsid w:val="008C2783"/>
    <w:rsid w:val="008C3939"/>
    <w:rsid w:val="008D3421"/>
    <w:rsid w:val="008E00AC"/>
    <w:rsid w:val="008E0C42"/>
    <w:rsid w:val="008E260F"/>
    <w:rsid w:val="008F16FD"/>
    <w:rsid w:val="00903867"/>
    <w:rsid w:val="00905D3C"/>
    <w:rsid w:val="0090724B"/>
    <w:rsid w:val="00911F5D"/>
    <w:rsid w:val="009142FC"/>
    <w:rsid w:val="009210A4"/>
    <w:rsid w:val="009233B8"/>
    <w:rsid w:val="009277EA"/>
    <w:rsid w:val="0092791D"/>
    <w:rsid w:val="00927F31"/>
    <w:rsid w:val="0094496B"/>
    <w:rsid w:val="00946D18"/>
    <w:rsid w:val="00981598"/>
    <w:rsid w:val="00983AEB"/>
    <w:rsid w:val="00991ECB"/>
    <w:rsid w:val="00993869"/>
    <w:rsid w:val="009952E3"/>
    <w:rsid w:val="009A24C9"/>
    <w:rsid w:val="009B36ED"/>
    <w:rsid w:val="009B5ACA"/>
    <w:rsid w:val="009B6001"/>
    <w:rsid w:val="009C6FB6"/>
    <w:rsid w:val="009F2997"/>
    <w:rsid w:val="009F2AB8"/>
    <w:rsid w:val="00A03A95"/>
    <w:rsid w:val="00A0785B"/>
    <w:rsid w:val="00A112F6"/>
    <w:rsid w:val="00A37DC8"/>
    <w:rsid w:val="00A53E04"/>
    <w:rsid w:val="00A54745"/>
    <w:rsid w:val="00A70477"/>
    <w:rsid w:val="00A70C0E"/>
    <w:rsid w:val="00A82868"/>
    <w:rsid w:val="00A9489F"/>
    <w:rsid w:val="00A94DFF"/>
    <w:rsid w:val="00A958CC"/>
    <w:rsid w:val="00A95F1A"/>
    <w:rsid w:val="00AC63F2"/>
    <w:rsid w:val="00AD5D61"/>
    <w:rsid w:val="00AE70AE"/>
    <w:rsid w:val="00AE74B6"/>
    <w:rsid w:val="00B03001"/>
    <w:rsid w:val="00B04C89"/>
    <w:rsid w:val="00B14EF3"/>
    <w:rsid w:val="00B17A6A"/>
    <w:rsid w:val="00B22712"/>
    <w:rsid w:val="00B34569"/>
    <w:rsid w:val="00B41D31"/>
    <w:rsid w:val="00B422AC"/>
    <w:rsid w:val="00B428C4"/>
    <w:rsid w:val="00B42CCC"/>
    <w:rsid w:val="00B5383D"/>
    <w:rsid w:val="00B6185F"/>
    <w:rsid w:val="00B802D3"/>
    <w:rsid w:val="00B878A4"/>
    <w:rsid w:val="00BB1E65"/>
    <w:rsid w:val="00BB3FD5"/>
    <w:rsid w:val="00BB6451"/>
    <w:rsid w:val="00BB6C7A"/>
    <w:rsid w:val="00C077EF"/>
    <w:rsid w:val="00C25BC7"/>
    <w:rsid w:val="00C66B9C"/>
    <w:rsid w:val="00C76F25"/>
    <w:rsid w:val="00C82982"/>
    <w:rsid w:val="00C82D21"/>
    <w:rsid w:val="00C84D57"/>
    <w:rsid w:val="00C86565"/>
    <w:rsid w:val="00C96AA2"/>
    <w:rsid w:val="00CA6AE1"/>
    <w:rsid w:val="00CB1198"/>
    <w:rsid w:val="00CB3A9D"/>
    <w:rsid w:val="00CB4CB0"/>
    <w:rsid w:val="00CD432A"/>
    <w:rsid w:val="00CD66FF"/>
    <w:rsid w:val="00CE1D00"/>
    <w:rsid w:val="00CF1B3A"/>
    <w:rsid w:val="00CF2666"/>
    <w:rsid w:val="00D000BE"/>
    <w:rsid w:val="00D02AC3"/>
    <w:rsid w:val="00D36B40"/>
    <w:rsid w:val="00D41ABB"/>
    <w:rsid w:val="00D518C5"/>
    <w:rsid w:val="00D63663"/>
    <w:rsid w:val="00D759E8"/>
    <w:rsid w:val="00D84AC2"/>
    <w:rsid w:val="00D85101"/>
    <w:rsid w:val="00D873A5"/>
    <w:rsid w:val="00D87D15"/>
    <w:rsid w:val="00D9754C"/>
    <w:rsid w:val="00DA17F1"/>
    <w:rsid w:val="00DB2FBA"/>
    <w:rsid w:val="00DB3BA1"/>
    <w:rsid w:val="00DB7530"/>
    <w:rsid w:val="00DC3561"/>
    <w:rsid w:val="00DD541C"/>
    <w:rsid w:val="00DD5D85"/>
    <w:rsid w:val="00DE0C83"/>
    <w:rsid w:val="00DE1920"/>
    <w:rsid w:val="00DF0994"/>
    <w:rsid w:val="00DF4810"/>
    <w:rsid w:val="00DF7126"/>
    <w:rsid w:val="00E005A2"/>
    <w:rsid w:val="00E165AC"/>
    <w:rsid w:val="00E25615"/>
    <w:rsid w:val="00E261AF"/>
    <w:rsid w:val="00E30C0D"/>
    <w:rsid w:val="00E4438D"/>
    <w:rsid w:val="00EA3A45"/>
    <w:rsid w:val="00EB598D"/>
    <w:rsid w:val="00EC749E"/>
    <w:rsid w:val="00EF53F0"/>
    <w:rsid w:val="00F2032B"/>
    <w:rsid w:val="00F31214"/>
    <w:rsid w:val="00F35691"/>
    <w:rsid w:val="00F42353"/>
    <w:rsid w:val="00F447AA"/>
    <w:rsid w:val="00F62EE3"/>
    <w:rsid w:val="00F63093"/>
    <w:rsid w:val="00F63C97"/>
    <w:rsid w:val="00F649DC"/>
    <w:rsid w:val="00F66D3C"/>
    <w:rsid w:val="00FC4478"/>
    <w:rsid w:val="00FE2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0407"/>
  </w:style>
  <w:style w:type="paragraph" w:styleId="1">
    <w:name w:val="heading 1"/>
    <w:basedOn w:val="a"/>
    <w:next w:val="a"/>
    <w:link w:val="10"/>
    <w:qFormat/>
    <w:rsid w:val="00CE1D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447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harCharCharChar">
    <w:name w:val="Char Char Char Char"/>
    <w:basedOn w:val="a"/>
    <w:next w:val="a"/>
    <w:semiHidden/>
    <w:rsid w:val="0023040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header"/>
    <w:basedOn w:val="a"/>
    <w:link w:val="a4"/>
    <w:uiPriority w:val="99"/>
    <w:rsid w:val="00F44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47AA"/>
  </w:style>
  <w:style w:type="paragraph" w:styleId="a5">
    <w:name w:val="footer"/>
    <w:basedOn w:val="a"/>
    <w:link w:val="a6"/>
    <w:rsid w:val="00F44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447AA"/>
  </w:style>
  <w:style w:type="character" w:customStyle="1" w:styleId="20">
    <w:name w:val="Заголовок 2 Знак"/>
    <w:link w:val="2"/>
    <w:rsid w:val="00F447AA"/>
    <w:rPr>
      <w:rFonts w:ascii="Cambria" w:hAnsi="Cambria"/>
      <w:b/>
      <w:bCs/>
      <w:i/>
      <w:iCs/>
      <w:sz w:val="28"/>
      <w:szCs w:val="28"/>
    </w:rPr>
  </w:style>
  <w:style w:type="paragraph" w:customStyle="1" w:styleId="ConsPlusNormal">
    <w:name w:val="ConsPlusNormal"/>
    <w:link w:val="ConsPlusNormal0"/>
    <w:rsid w:val="00DC356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Strong"/>
    <w:qFormat/>
    <w:rsid w:val="00DB7530"/>
    <w:rPr>
      <w:b/>
      <w:bCs/>
    </w:rPr>
  </w:style>
  <w:style w:type="paragraph" w:styleId="a8">
    <w:name w:val="Normal (Web)"/>
    <w:basedOn w:val="a"/>
    <w:rsid w:val="00B5383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993869"/>
    <w:pPr>
      <w:widowControl w:val="0"/>
      <w:autoSpaceDE w:val="0"/>
      <w:autoSpaceDN w:val="0"/>
    </w:pPr>
    <w:rPr>
      <w:b/>
      <w:bCs/>
      <w:sz w:val="24"/>
      <w:szCs w:val="24"/>
    </w:rPr>
  </w:style>
  <w:style w:type="character" w:styleId="a9">
    <w:name w:val="Hyperlink"/>
    <w:uiPriority w:val="99"/>
    <w:rsid w:val="0099386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993869"/>
    <w:rPr>
      <w:rFonts w:ascii="Arial" w:hAnsi="Arial" w:cs="Arial"/>
      <w:lang w:val="ru-RU" w:eastAsia="ru-RU" w:bidi="ar-SA"/>
    </w:rPr>
  </w:style>
  <w:style w:type="paragraph" w:styleId="aa">
    <w:name w:val="List Paragraph"/>
    <w:basedOn w:val="a"/>
    <w:qFormat/>
    <w:rsid w:val="00993869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</w:rPr>
  </w:style>
  <w:style w:type="paragraph" w:customStyle="1" w:styleId="paragraphscxw192956060bcx0">
    <w:name w:val="paragraph scxw192956060 bcx0"/>
    <w:basedOn w:val="a"/>
    <w:rsid w:val="00993869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cxspmiddle">
    <w:name w:val="consplus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msonormalcxspmiddle">
    <w:name w:val="msonormal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middle">
    <w:name w:val="a0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a0cxsplast">
    <w:name w:val="a0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styleId="ab">
    <w:name w:val="No Spacing"/>
    <w:qFormat/>
    <w:rsid w:val="00993869"/>
    <w:pPr>
      <w:suppressAutoHyphens/>
    </w:pPr>
    <w:rPr>
      <w:b/>
      <w:sz w:val="28"/>
      <w:szCs w:val="28"/>
      <w:lang w:eastAsia="ar-SA"/>
    </w:rPr>
  </w:style>
  <w:style w:type="paragraph" w:customStyle="1" w:styleId="msonormalcxsplast">
    <w:name w:val="mso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">
    <w:name w:val="formattex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formattextcxspmiddle">
    <w:name w:val="formattextcxspmiddle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apple-converted-space">
    <w:name w:val="apple-converted-space"/>
    <w:rsid w:val="00993869"/>
  </w:style>
  <w:style w:type="paragraph" w:customStyle="1" w:styleId="formattextcxsplast">
    <w:name w:val="formattext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consplusnormalcxsplast">
    <w:name w:val="consplusnormalcxsplast"/>
    <w:basedOn w:val="a"/>
    <w:rsid w:val="00993869"/>
    <w:pPr>
      <w:suppressAutoHyphens/>
      <w:spacing w:before="280" w:after="280"/>
    </w:pPr>
    <w:rPr>
      <w:sz w:val="24"/>
      <w:szCs w:val="24"/>
      <w:lang w:eastAsia="ar-SA"/>
    </w:rPr>
  </w:style>
  <w:style w:type="character" w:customStyle="1" w:styleId="normaltextrunscxw53857959bcx0">
    <w:name w:val="normaltextrun scxw53857959 bcx0"/>
    <w:basedOn w:val="a0"/>
    <w:rsid w:val="00C84D57"/>
  </w:style>
  <w:style w:type="paragraph" w:styleId="ac">
    <w:name w:val="Balloon Text"/>
    <w:basedOn w:val="a"/>
    <w:link w:val="ad"/>
    <w:rsid w:val="00307E36"/>
    <w:rPr>
      <w:rFonts w:ascii="Tahoma" w:hAnsi="Tahoma"/>
      <w:sz w:val="16"/>
      <w:szCs w:val="16"/>
      <w:lang/>
    </w:rPr>
  </w:style>
  <w:style w:type="character" w:customStyle="1" w:styleId="ad">
    <w:name w:val="Текст выноски Знак"/>
    <w:link w:val="ac"/>
    <w:rsid w:val="00307E3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9754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10">
    <w:name w:val="Заголовок 1 Знак"/>
    <w:basedOn w:val="a0"/>
    <w:link w:val="1"/>
    <w:rsid w:val="00CE1D00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2025-08-16T06:06:00Z</cp:lastPrinted>
  <dcterms:created xsi:type="dcterms:W3CDTF">2025-09-08T11:02:00Z</dcterms:created>
  <dcterms:modified xsi:type="dcterms:W3CDTF">2025-09-08T11:02:00Z</dcterms:modified>
</cp:coreProperties>
</file>