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360682">
        <w:trPr>
          <w:trHeight w:val="851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F45824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9600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62EE3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62EE3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</w:t>
      </w:r>
      <w:r w:rsidR="005432AC">
        <w:rPr>
          <w:sz w:val="28"/>
          <w:szCs w:val="28"/>
        </w:rPr>
        <w:t>8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A70C0E" w:rsidRDefault="004B7373" w:rsidP="00CE1D00">
            <w:pPr>
              <w:pStyle w:val="1"/>
              <w:shd w:val="clear" w:color="auto" w:fill="FFFFFF"/>
              <w:spacing w:before="161" w:after="161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   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Руководствуясь</w:t>
            </w:r>
            <w:r w:rsidR="00CE1D00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E1D00" w:rsidRPr="00A70C0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Федеральным законом от 20.03.2025 N 33-ФЗ "Об общих принципах организации местного самоуправления в единой системе публичной власти"</w:t>
            </w:r>
            <w:r w:rsidR="00D9754C" w:rsidRPr="00A70C0E">
              <w:rPr>
                <w:rFonts w:ascii="Times New Roman" w:hAnsi="Times New Roman"/>
                <w:sz w:val="28"/>
                <w:szCs w:val="28"/>
              </w:rPr>
              <w:t>,</w:t>
            </w:r>
            <w:r w:rsidR="00D9754C" w:rsidRPr="00A70C0E">
              <w:rPr>
                <w:sz w:val="28"/>
                <w:szCs w:val="28"/>
              </w:rPr>
              <w:t xml:space="preserve">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в соответствии с Уставом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Бурунчинского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сельсовета от 1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.02.2015г. № 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A4F4F">
        <w:rPr>
          <w:rFonts w:ascii="Times New Roman" w:hAnsi="Times New Roman" w:cs="Times New Roman"/>
          <w:sz w:val="28"/>
          <w:szCs w:val="28"/>
        </w:rPr>
        <w:t>2384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149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A4F4F">
        <w:rPr>
          <w:rFonts w:ascii="Times New Roman" w:hAnsi="Times New Roman" w:cs="Times New Roman"/>
          <w:sz w:val="28"/>
          <w:szCs w:val="28"/>
        </w:rPr>
        <w:t>Слободская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D5D85">
        <w:rPr>
          <w:rFonts w:ascii="Times New Roman" w:hAnsi="Times New Roman" w:cs="Times New Roman"/>
          <w:sz w:val="28"/>
          <w:szCs w:val="28"/>
        </w:rPr>
        <w:t>1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2618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63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E0B92">
        <w:rPr>
          <w:rFonts w:ascii="Times New Roman" w:hAnsi="Times New Roman" w:cs="Times New Roman"/>
          <w:sz w:val="28"/>
          <w:szCs w:val="28"/>
        </w:rPr>
        <w:t>Зеленая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A4F4F">
        <w:rPr>
          <w:rFonts w:ascii="Times New Roman" w:hAnsi="Times New Roman" w:cs="Times New Roman"/>
          <w:sz w:val="28"/>
          <w:szCs w:val="28"/>
        </w:rPr>
        <w:t>13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958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14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7A4F4F">
        <w:rPr>
          <w:rFonts w:ascii="Times New Roman" w:hAnsi="Times New Roman" w:cs="Times New Roman"/>
          <w:sz w:val="28"/>
          <w:szCs w:val="28"/>
        </w:rPr>
        <w:t>Центральная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A4F4F">
        <w:rPr>
          <w:rFonts w:ascii="Times New Roman" w:hAnsi="Times New Roman" w:cs="Times New Roman"/>
          <w:sz w:val="28"/>
          <w:szCs w:val="28"/>
        </w:rPr>
        <w:t>24/2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1093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49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Бурунчинский сельсовет, село Бурунча, улица </w:t>
      </w:r>
      <w:r w:rsidR="007A4F4F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A4F4F">
        <w:rPr>
          <w:rFonts w:ascii="Times New Roman" w:hAnsi="Times New Roman" w:cs="Times New Roman"/>
          <w:sz w:val="28"/>
          <w:szCs w:val="28"/>
        </w:rPr>
        <w:t>51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1500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152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3</w:t>
      </w:r>
      <w:r w:rsidR="007A4F4F">
        <w:rPr>
          <w:rFonts w:ascii="Times New Roman" w:hAnsi="Times New Roman" w:cs="Times New Roman"/>
          <w:sz w:val="28"/>
          <w:szCs w:val="28"/>
        </w:rPr>
        <w:t>3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48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F618D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A4F4F">
        <w:rPr>
          <w:rFonts w:ascii="Times New Roman" w:hAnsi="Times New Roman" w:cs="Times New Roman"/>
          <w:sz w:val="28"/>
          <w:szCs w:val="28"/>
        </w:rPr>
        <w:t>49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860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9B5ACA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7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F618DC">
        <w:rPr>
          <w:rFonts w:ascii="Times New Roman" w:hAnsi="Times New Roman" w:cs="Times New Roman"/>
          <w:sz w:val="28"/>
          <w:szCs w:val="28"/>
        </w:rPr>
        <w:t>Центральная</w:t>
      </w:r>
      <w:r w:rsidR="009B5ACA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A4F4F">
        <w:rPr>
          <w:rFonts w:ascii="Times New Roman" w:hAnsi="Times New Roman" w:cs="Times New Roman"/>
          <w:sz w:val="28"/>
          <w:szCs w:val="28"/>
        </w:rPr>
        <w:t>22</w:t>
      </w:r>
      <w:r w:rsidR="009C6FB6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DA25EA">
        <w:rPr>
          <w:rFonts w:ascii="Times New Roman" w:hAnsi="Times New Roman" w:cs="Times New Roman"/>
          <w:sz w:val="28"/>
          <w:szCs w:val="28"/>
        </w:rPr>
        <w:t>2456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DA25EA">
        <w:rPr>
          <w:rFonts w:ascii="Times New Roman" w:eastAsia="TimesNewRomanPSMT" w:hAnsi="Times New Roman" w:cs="Times New Roman"/>
          <w:sz w:val="28"/>
          <w:szCs w:val="28"/>
        </w:rPr>
        <w:t>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земельн</w:t>
      </w:r>
      <w:r w:rsidR="00CA6AE1">
        <w:rPr>
          <w:rFonts w:ascii="Times New Roman" w:hAnsi="Times New Roman" w:cs="Times New Roman"/>
          <w:sz w:val="28"/>
          <w:szCs w:val="28"/>
        </w:rPr>
        <w:t xml:space="preserve">ый участок </w:t>
      </w:r>
      <w:r w:rsidR="00DA25EA">
        <w:rPr>
          <w:rFonts w:ascii="Times New Roman" w:hAnsi="Times New Roman" w:cs="Times New Roman"/>
          <w:sz w:val="28"/>
          <w:szCs w:val="28"/>
        </w:rPr>
        <w:t>20/2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360682" w:rsidRDefault="00230407" w:rsidP="00360682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360682" w:rsidRDefault="00360682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F447AA" w:rsidRPr="00D9754C" w:rsidRDefault="00D9754C" w:rsidP="00360682">
      <w:pPr>
        <w:suppressAutoHyphens/>
        <w:rPr>
          <w:sz w:val="28"/>
          <w:szCs w:val="28"/>
          <w:lang w:eastAsia="ar-SA"/>
        </w:rPr>
        <w:sectPr w:rsidR="00F447AA" w:rsidRPr="00D9754C" w:rsidSect="00360682">
          <w:headerReference w:type="default" r:id="rId8"/>
          <w:pgSz w:w="11907" w:h="16840" w:code="9"/>
          <w:pgMar w:top="142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sz w:val="28"/>
          <w:szCs w:val="28"/>
        </w:rPr>
        <w:t xml:space="preserve">  </w:t>
      </w:r>
      <w:r w:rsidRPr="00F6782D">
        <w:rPr>
          <w:sz w:val="28"/>
          <w:szCs w:val="28"/>
        </w:rPr>
        <w:t>кадастра и картографии» по Оренбур</w:t>
      </w:r>
      <w:r w:rsidR="00521CF1">
        <w:rPr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944" w:rsidRDefault="00CF4944">
      <w:r>
        <w:separator/>
      </w:r>
    </w:p>
  </w:endnote>
  <w:endnote w:type="continuationSeparator" w:id="1">
    <w:p w:rsidR="00CF4944" w:rsidRDefault="00CF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944" w:rsidRDefault="00CF4944">
      <w:r>
        <w:separator/>
      </w:r>
    </w:p>
  </w:footnote>
  <w:footnote w:type="continuationSeparator" w:id="1">
    <w:p w:rsidR="00CF4944" w:rsidRDefault="00CF4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F45824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0682"/>
    <w:rsid w:val="00373BB3"/>
    <w:rsid w:val="00384B42"/>
    <w:rsid w:val="0038584B"/>
    <w:rsid w:val="003A0E72"/>
    <w:rsid w:val="003A1B8E"/>
    <w:rsid w:val="003A32FB"/>
    <w:rsid w:val="003B145D"/>
    <w:rsid w:val="003D3113"/>
    <w:rsid w:val="004016D4"/>
    <w:rsid w:val="00411E0F"/>
    <w:rsid w:val="00415C02"/>
    <w:rsid w:val="00423306"/>
    <w:rsid w:val="00431707"/>
    <w:rsid w:val="00451B1F"/>
    <w:rsid w:val="0045729D"/>
    <w:rsid w:val="00457E92"/>
    <w:rsid w:val="00464991"/>
    <w:rsid w:val="004826CE"/>
    <w:rsid w:val="004832B7"/>
    <w:rsid w:val="004B7373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432AC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E0B92"/>
    <w:rsid w:val="005E32C0"/>
    <w:rsid w:val="005F698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1199"/>
    <w:rsid w:val="007152AA"/>
    <w:rsid w:val="00716E45"/>
    <w:rsid w:val="007345AB"/>
    <w:rsid w:val="00742BA3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A4F4F"/>
    <w:rsid w:val="007C0321"/>
    <w:rsid w:val="007C0AEE"/>
    <w:rsid w:val="007C7428"/>
    <w:rsid w:val="007D0B4F"/>
    <w:rsid w:val="007D56E6"/>
    <w:rsid w:val="007D6AB9"/>
    <w:rsid w:val="00837B95"/>
    <w:rsid w:val="00845EDD"/>
    <w:rsid w:val="00855F44"/>
    <w:rsid w:val="008561D1"/>
    <w:rsid w:val="00861B02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D3421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52E3"/>
    <w:rsid w:val="009A24C9"/>
    <w:rsid w:val="009B36ED"/>
    <w:rsid w:val="009B5ACA"/>
    <w:rsid w:val="009B6001"/>
    <w:rsid w:val="009C6FB6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70C0E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A6AE1"/>
    <w:rsid w:val="00CB1198"/>
    <w:rsid w:val="00CB3A9D"/>
    <w:rsid w:val="00CB4CB0"/>
    <w:rsid w:val="00CD432A"/>
    <w:rsid w:val="00CD66FF"/>
    <w:rsid w:val="00CE1D00"/>
    <w:rsid w:val="00CF1B3A"/>
    <w:rsid w:val="00CF2666"/>
    <w:rsid w:val="00CF4944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A25EA"/>
    <w:rsid w:val="00DB2FBA"/>
    <w:rsid w:val="00DB3BA1"/>
    <w:rsid w:val="00DB7530"/>
    <w:rsid w:val="00DC3561"/>
    <w:rsid w:val="00DD541C"/>
    <w:rsid w:val="00DD5D85"/>
    <w:rsid w:val="00DE0C83"/>
    <w:rsid w:val="00DE1920"/>
    <w:rsid w:val="00DF0994"/>
    <w:rsid w:val="00DF481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45824"/>
    <w:rsid w:val="00F618DC"/>
    <w:rsid w:val="00F62EE3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1">
    <w:name w:val="heading 1"/>
    <w:basedOn w:val="a"/>
    <w:next w:val="a"/>
    <w:link w:val="10"/>
    <w:qFormat/>
    <w:rsid w:val="00CE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10">
    <w:name w:val="Заголовок 1 Знак"/>
    <w:basedOn w:val="a0"/>
    <w:link w:val="1"/>
    <w:rsid w:val="00CE1D0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2025-08-21T10:43:00Z</cp:lastPrinted>
  <dcterms:created xsi:type="dcterms:W3CDTF">2025-09-08T11:02:00Z</dcterms:created>
  <dcterms:modified xsi:type="dcterms:W3CDTF">2025-09-08T11:02:00Z</dcterms:modified>
</cp:coreProperties>
</file>