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360682">
        <w:trPr>
          <w:trHeight w:val="851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B06B57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85775" cy="609600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62EE3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62EE3">
        <w:rPr>
          <w:b/>
          <w:bCs/>
          <w:sz w:val="32"/>
          <w:szCs w:val="32"/>
        </w:rPr>
        <w:t>ИЙ СЕЛЬСОВЕТ</w:t>
      </w:r>
      <w:r w:rsidRPr="005932D8">
        <w:rPr>
          <w:b/>
          <w:bCs/>
          <w:sz w:val="32"/>
          <w:szCs w:val="32"/>
        </w:rPr>
        <w:t xml:space="preserve">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B422AC">
        <w:rPr>
          <w:sz w:val="28"/>
          <w:szCs w:val="28"/>
        </w:rPr>
        <w:t>3</w:t>
      </w:r>
      <w:r w:rsidR="00741F39">
        <w:rPr>
          <w:sz w:val="28"/>
          <w:szCs w:val="28"/>
        </w:rPr>
        <w:t>9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A70C0E" w:rsidRDefault="004B7373" w:rsidP="00CE1D00">
            <w:pPr>
              <w:pStyle w:val="1"/>
              <w:shd w:val="clear" w:color="auto" w:fill="FFFFFF"/>
              <w:spacing w:before="161" w:after="161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    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>Руководствуясь</w:t>
            </w:r>
            <w:r w:rsidR="00CE1D00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E1D00" w:rsidRPr="00A70C0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Федеральным законом от 20.03.2025 N 33-ФЗ "Об общих принципах организации местного самоуправления в единой системе публичной власти"</w:t>
            </w:r>
            <w:r w:rsidR="00D9754C" w:rsidRPr="00A70C0E">
              <w:rPr>
                <w:rFonts w:ascii="Times New Roman" w:hAnsi="Times New Roman"/>
                <w:sz w:val="28"/>
                <w:szCs w:val="28"/>
              </w:rPr>
              <w:t>,</w:t>
            </w:r>
            <w:r w:rsidR="00D9754C" w:rsidRPr="00A70C0E">
              <w:rPr>
                <w:sz w:val="28"/>
                <w:szCs w:val="28"/>
              </w:rPr>
              <w:t xml:space="preserve"> 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в соответствии с Уставом муниципального образования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Бурунчинский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Бурунчинский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Бурунчинского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сельсовета от 1</w:t>
            </w:r>
            <w:r w:rsidR="002F4202" w:rsidRPr="00A70C0E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.02.2015г. № </w:t>
            </w:r>
            <w:r w:rsidR="002F4202" w:rsidRPr="00A70C0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07181">
        <w:rPr>
          <w:rFonts w:ascii="Times New Roman" w:hAnsi="Times New Roman" w:cs="Times New Roman"/>
          <w:sz w:val="28"/>
          <w:szCs w:val="28"/>
        </w:rPr>
        <w:t>1700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17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07181">
        <w:rPr>
          <w:rFonts w:ascii="Times New Roman" w:hAnsi="Times New Roman" w:cs="Times New Roman"/>
          <w:sz w:val="28"/>
          <w:szCs w:val="28"/>
        </w:rPr>
        <w:t>Центральная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D5D85">
        <w:rPr>
          <w:rFonts w:ascii="Times New Roman" w:hAnsi="Times New Roman" w:cs="Times New Roman"/>
          <w:sz w:val="28"/>
          <w:szCs w:val="28"/>
        </w:rPr>
        <w:t>1</w:t>
      </w:r>
      <w:r w:rsidR="00107181">
        <w:rPr>
          <w:rFonts w:ascii="Times New Roman" w:hAnsi="Times New Roman" w:cs="Times New Roman"/>
          <w:sz w:val="28"/>
          <w:szCs w:val="28"/>
        </w:rPr>
        <w:t>8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07181">
        <w:rPr>
          <w:rFonts w:ascii="Times New Roman" w:hAnsi="Times New Roman" w:cs="Times New Roman"/>
          <w:sz w:val="28"/>
          <w:szCs w:val="28"/>
        </w:rPr>
        <w:t>1129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25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107181">
        <w:rPr>
          <w:rFonts w:ascii="Times New Roman" w:hAnsi="Times New Roman" w:cs="Times New Roman"/>
          <w:sz w:val="28"/>
          <w:szCs w:val="28"/>
        </w:rPr>
        <w:t>Центральная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07181">
        <w:rPr>
          <w:rFonts w:ascii="Times New Roman" w:hAnsi="Times New Roman" w:cs="Times New Roman"/>
          <w:sz w:val="28"/>
          <w:szCs w:val="28"/>
        </w:rPr>
        <w:t>4/2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9</w:t>
      </w:r>
      <w:r w:rsidR="00107181">
        <w:rPr>
          <w:rFonts w:ascii="Times New Roman" w:hAnsi="Times New Roman" w:cs="Times New Roman"/>
          <w:sz w:val="28"/>
          <w:szCs w:val="28"/>
        </w:rPr>
        <w:t>74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29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7A4F4F">
        <w:rPr>
          <w:rFonts w:ascii="Times New Roman" w:hAnsi="Times New Roman" w:cs="Times New Roman"/>
          <w:sz w:val="28"/>
          <w:szCs w:val="28"/>
        </w:rPr>
        <w:t>Центральная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07181">
        <w:rPr>
          <w:rFonts w:ascii="Times New Roman" w:hAnsi="Times New Roman" w:cs="Times New Roman"/>
          <w:sz w:val="28"/>
          <w:szCs w:val="28"/>
        </w:rPr>
        <w:t>3/1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1</w:t>
      </w:r>
      <w:r w:rsidR="00107181">
        <w:rPr>
          <w:rFonts w:ascii="Times New Roman" w:hAnsi="Times New Roman" w:cs="Times New Roman"/>
          <w:sz w:val="28"/>
          <w:szCs w:val="28"/>
        </w:rPr>
        <w:t>5</w:t>
      </w:r>
      <w:r w:rsidR="007A4F4F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151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Бурунчинский сельсовет, село Бурунча, улица </w:t>
      </w:r>
      <w:r w:rsidR="007A4F4F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07181">
        <w:rPr>
          <w:rFonts w:ascii="Times New Roman" w:hAnsi="Times New Roman" w:cs="Times New Roman"/>
          <w:sz w:val="28"/>
          <w:szCs w:val="28"/>
        </w:rPr>
        <w:t>11/2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7A4F4F">
        <w:rPr>
          <w:rFonts w:ascii="Times New Roman" w:hAnsi="Times New Roman" w:cs="Times New Roman"/>
          <w:sz w:val="28"/>
          <w:szCs w:val="28"/>
        </w:rPr>
        <w:t>1</w:t>
      </w:r>
      <w:r w:rsidR="00107181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7A4F4F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15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07181">
        <w:rPr>
          <w:rFonts w:ascii="Times New Roman" w:hAnsi="Times New Roman" w:cs="Times New Roman"/>
          <w:sz w:val="28"/>
          <w:szCs w:val="28"/>
        </w:rPr>
        <w:t>11/1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B422AC" w:rsidRDefault="00B422AC" w:rsidP="00B422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07181">
        <w:rPr>
          <w:rFonts w:ascii="Times New Roman" w:hAnsi="Times New Roman" w:cs="Times New Roman"/>
          <w:sz w:val="28"/>
          <w:szCs w:val="28"/>
        </w:rPr>
        <w:t>1510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33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107181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07181">
        <w:rPr>
          <w:rFonts w:ascii="Times New Roman" w:hAnsi="Times New Roman" w:cs="Times New Roman"/>
          <w:sz w:val="28"/>
          <w:szCs w:val="28"/>
        </w:rPr>
        <w:t>17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07181">
        <w:rPr>
          <w:rFonts w:ascii="Times New Roman" w:hAnsi="Times New Roman" w:cs="Times New Roman"/>
          <w:sz w:val="28"/>
          <w:szCs w:val="28"/>
        </w:rPr>
        <w:t>901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9B5ACA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38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107181">
        <w:rPr>
          <w:rFonts w:ascii="Times New Roman" w:hAnsi="Times New Roman" w:cs="Times New Roman"/>
          <w:sz w:val="28"/>
          <w:szCs w:val="28"/>
        </w:rPr>
        <w:t>Центральная</w:t>
      </w:r>
      <w:r w:rsidR="009B5ACA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107181">
        <w:rPr>
          <w:rFonts w:ascii="Times New Roman" w:hAnsi="Times New Roman" w:cs="Times New Roman"/>
          <w:sz w:val="28"/>
          <w:szCs w:val="28"/>
        </w:rPr>
        <w:t>19</w:t>
      </w:r>
      <w:r w:rsidR="009C6FB6">
        <w:rPr>
          <w:rFonts w:ascii="Times New Roman" w:hAnsi="Times New Roman" w:cs="Times New Roman"/>
          <w:sz w:val="28"/>
          <w:szCs w:val="28"/>
        </w:rPr>
        <w:t>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107181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107181">
        <w:rPr>
          <w:rFonts w:ascii="Times New Roman" w:eastAsia="TimesNewRomanPSMT" w:hAnsi="Times New Roman" w:cs="Times New Roman"/>
          <w:sz w:val="28"/>
          <w:szCs w:val="28"/>
        </w:rPr>
        <w:t>62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>, земельн</w:t>
      </w:r>
      <w:r w:rsidR="00CA6AE1">
        <w:rPr>
          <w:rFonts w:ascii="Times New Roman" w:hAnsi="Times New Roman" w:cs="Times New Roman"/>
          <w:sz w:val="28"/>
          <w:szCs w:val="28"/>
        </w:rPr>
        <w:t xml:space="preserve">ый участок </w:t>
      </w:r>
      <w:r w:rsidR="00DA25EA">
        <w:rPr>
          <w:rFonts w:ascii="Times New Roman" w:hAnsi="Times New Roman" w:cs="Times New Roman"/>
          <w:sz w:val="28"/>
          <w:szCs w:val="28"/>
        </w:rPr>
        <w:t>2</w:t>
      </w:r>
      <w:r w:rsidR="00107181">
        <w:rPr>
          <w:rFonts w:ascii="Times New Roman" w:hAnsi="Times New Roman" w:cs="Times New Roman"/>
          <w:sz w:val="28"/>
          <w:szCs w:val="28"/>
        </w:rPr>
        <w:t>7</w:t>
      </w:r>
      <w:r w:rsidR="00DA25EA">
        <w:rPr>
          <w:rFonts w:ascii="Times New Roman" w:hAnsi="Times New Roman" w:cs="Times New Roman"/>
          <w:sz w:val="28"/>
          <w:szCs w:val="28"/>
        </w:rPr>
        <w:t>/</w:t>
      </w:r>
      <w:r w:rsidR="001071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181" w:rsidRDefault="00107181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1000,0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56:26:0201001:40,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>поселение Бурунчинский сельсовет, село Бурунча, улица Центральная, земельный участок 27/2.</w:t>
      </w:r>
    </w:p>
    <w:p w:rsidR="00D9754C" w:rsidRPr="00527DB6" w:rsidRDefault="00133DA1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360682" w:rsidRDefault="00230407" w:rsidP="00360682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360682" w:rsidRDefault="00360682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F447AA" w:rsidRPr="00D9754C" w:rsidRDefault="00D9754C" w:rsidP="00360682">
      <w:pPr>
        <w:suppressAutoHyphens/>
        <w:rPr>
          <w:sz w:val="28"/>
          <w:szCs w:val="28"/>
          <w:lang w:eastAsia="ar-SA"/>
        </w:rPr>
        <w:sectPr w:rsidR="00F447AA" w:rsidRPr="00D9754C" w:rsidSect="00360682">
          <w:headerReference w:type="default" r:id="rId8"/>
          <w:pgSz w:w="11907" w:h="16840" w:code="9"/>
          <w:pgMar w:top="142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sz w:val="28"/>
          <w:szCs w:val="28"/>
        </w:rPr>
        <w:t xml:space="preserve">  </w:t>
      </w:r>
      <w:r w:rsidRPr="00F6782D">
        <w:rPr>
          <w:sz w:val="28"/>
          <w:szCs w:val="28"/>
        </w:rPr>
        <w:t>кадастра и картографии» по Оренбур</w:t>
      </w:r>
      <w:r w:rsidR="00521CF1">
        <w:rPr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93" w:rsidRDefault="00901F93">
      <w:r>
        <w:separator/>
      </w:r>
    </w:p>
  </w:endnote>
  <w:endnote w:type="continuationSeparator" w:id="1">
    <w:p w:rsidR="00901F93" w:rsidRDefault="0090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93" w:rsidRDefault="00901F93">
      <w:r>
        <w:separator/>
      </w:r>
    </w:p>
  </w:footnote>
  <w:footnote w:type="continuationSeparator" w:id="1">
    <w:p w:rsidR="00901F93" w:rsidRDefault="00901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B06B5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07181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475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60682"/>
    <w:rsid w:val="00373BB3"/>
    <w:rsid w:val="00384B42"/>
    <w:rsid w:val="0038584B"/>
    <w:rsid w:val="003A0E72"/>
    <w:rsid w:val="003A1B8E"/>
    <w:rsid w:val="003A32FB"/>
    <w:rsid w:val="003B145D"/>
    <w:rsid w:val="003D3113"/>
    <w:rsid w:val="004016D4"/>
    <w:rsid w:val="00411E0F"/>
    <w:rsid w:val="00415C02"/>
    <w:rsid w:val="00423306"/>
    <w:rsid w:val="00431707"/>
    <w:rsid w:val="00451B1F"/>
    <w:rsid w:val="0045729D"/>
    <w:rsid w:val="00457E92"/>
    <w:rsid w:val="00464991"/>
    <w:rsid w:val="004826CE"/>
    <w:rsid w:val="004832B7"/>
    <w:rsid w:val="004B7373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432AC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5E0B92"/>
    <w:rsid w:val="005E32C0"/>
    <w:rsid w:val="005F6982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345AB"/>
    <w:rsid w:val="0074125F"/>
    <w:rsid w:val="00741F39"/>
    <w:rsid w:val="00742BA3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A4F4F"/>
    <w:rsid w:val="007C0321"/>
    <w:rsid w:val="007C0AEE"/>
    <w:rsid w:val="007C7428"/>
    <w:rsid w:val="007D0B4F"/>
    <w:rsid w:val="007D56E6"/>
    <w:rsid w:val="007D6AB9"/>
    <w:rsid w:val="00837B95"/>
    <w:rsid w:val="00845EDD"/>
    <w:rsid w:val="00855F44"/>
    <w:rsid w:val="008561D1"/>
    <w:rsid w:val="00861B02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D3421"/>
    <w:rsid w:val="008E00AC"/>
    <w:rsid w:val="008E0C42"/>
    <w:rsid w:val="008E260F"/>
    <w:rsid w:val="008F16FD"/>
    <w:rsid w:val="00901F93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52E3"/>
    <w:rsid w:val="009A24C9"/>
    <w:rsid w:val="009B36ED"/>
    <w:rsid w:val="009B5ACA"/>
    <w:rsid w:val="009B6001"/>
    <w:rsid w:val="009C6FB6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70C0E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06B57"/>
    <w:rsid w:val="00B14EF3"/>
    <w:rsid w:val="00B17A6A"/>
    <w:rsid w:val="00B22712"/>
    <w:rsid w:val="00B34569"/>
    <w:rsid w:val="00B41D31"/>
    <w:rsid w:val="00B422AC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A6AE1"/>
    <w:rsid w:val="00CB1198"/>
    <w:rsid w:val="00CB3A9D"/>
    <w:rsid w:val="00CB4CB0"/>
    <w:rsid w:val="00CD432A"/>
    <w:rsid w:val="00CD66FF"/>
    <w:rsid w:val="00CE1D00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A25EA"/>
    <w:rsid w:val="00DB2FBA"/>
    <w:rsid w:val="00DB3BA1"/>
    <w:rsid w:val="00DB7530"/>
    <w:rsid w:val="00DC3561"/>
    <w:rsid w:val="00DD541C"/>
    <w:rsid w:val="00DD5D85"/>
    <w:rsid w:val="00DE0C83"/>
    <w:rsid w:val="00DE1920"/>
    <w:rsid w:val="00DF0994"/>
    <w:rsid w:val="00DF481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35691"/>
    <w:rsid w:val="00F42353"/>
    <w:rsid w:val="00F447AA"/>
    <w:rsid w:val="00F62EE3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1">
    <w:name w:val="heading 1"/>
    <w:basedOn w:val="a"/>
    <w:next w:val="a"/>
    <w:link w:val="10"/>
    <w:qFormat/>
    <w:rsid w:val="00CE1D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10">
    <w:name w:val="Заголовок 1 Знак"/>
    <w:basedOn w:val="a0"/>
    <w:link w:val="1"/>
    <w:rsid w:val="00CE1D0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2025-08-21T10:43:00Z</cp:lastPrinted>
  <dcterms:created xsi:type="dcterms:W3CDTF">2025-09-08T11:02:00Z</dcterms:created>
  <dcterms:modified xsi:type="dcterms:W3CDTF">2025-09-08T11:02:00Z</dcterms:modified>
</cp:coreProperties>
</file>