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6D6BBC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6A1F4B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6A1F4B">
        <w:rPr>
          <w:b/>
          <w:bCs/>
          <w:sz w:val="32"/>
          <w:szCs w:val="32"/>
        </w:rPr>
        <w:t>ИЙ</w:t>
      </w:r>
      <w:r w:rsidRPr="005932D8">
        <w:rPr>
          <w:b/>
          <w:bCs/>
          <w:sz w:val="32"/>
          <w:szCs w:val="32"/>
        </w:rPr>
        <w:t xml:space="preserve"> СЕЛЬСОВЕТ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A463FB">
        <w:rPr>
          <w:sz w:val="28"/>
          <w:szCs w:val="28"/>
        </w:rPr>
        <w:t>40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A463FB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</w:t>
            </w:r>
            <w:r w:rsidR="00A463FB">
              <w:rPr>
                <w:sz w:val="28"/>
                <w:szCs w:val="28"/>
              </w:rPr>
              <w:t>от 20.03.2025 №33-ФЗ</w:t>
            </w:r>
            <w:r w:rsidRPr="008631C9">
              <w:rPr>
                <w:sz w:val="28"/>
                <w:szCs w:val="28"/>
              </w:rPr>
              <w:t xml:space="preserve"> «Об общих принципах организации местного самоуправления в </w:t>
            </w:r>
            <w:r w:rsidR="00A463FB">
              <w:rPr>
                <w:sz w:val="28"/>
                <w:szCs w:val="28"/>
              </w:rPr>
              <w:t>единой системе публичной власти</w:t>
            </w:r>
            <w:r w:rsidRPr="008631C9">
              <w:rPr>
                <w:sz w:val="28"/>
                <w:szCs w:val="28"/>
              </w:rPr>
              <w:t xml:space="preserve">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A1279">
        <w:rPr>
          <w:rFonts w:ascii="Times New Roman" w:hAnsi="Times New Roman" w:cs="Times New Roman"/>
          <w:sz w:val="28"/>
          <w:szCs w:val="28"/>
        </w:rPr>
        <w:t>800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A1279">
        <w:rPr>
          <w:rFonts w:ascii="Times New Roman" w:eastAsia="TimesNewRomanPSMT" w:hAnsi="Times New Roman" w:cs="Times New Roman"/>
          <w:sz w:val="28"/>
          <w:szCs w:val="28"/>
        </w:rPr>
        <w:t>139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C82982">
        <w:rPr>
          <w:rFonts w:ascii="Times New Roman" w:hAnsi="Times New Roman" w:cs="Times New Roman"/>
          <w:sz w:val="28"/>
          <w:szCs w:val="28"/>
        </w:rPr>
        <w:t>Зеленая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A1279">
        <w:rPr>
          <w:rFonts w:ascii="Times New Roman" w:hAnsi="Times New Roman" w:cs="Times New Roman"/>
          <w:sz w:val="28"/>
          <w:szCs w:val="28"/>
        </w:rPr>
        <w:t>21</w:t>
      </w:r>
      <w:r w:rsidR="00C82982">
        <w:rPr>
          <w:rFonts w:ascii="Times New Roman" w:hAnsi="Times New Roman" w:cs="Times New Roman"/>
          <w:sz w:val="28"/>
          <w:szCs w:val="28"/>
        </w:rPr>
        <w:t>/</w:t>
      </w:r>
      <w:r w:rsidR="001A1279">
        <w:rPr>
          <w:rFonts w:ascii="Times New Roman" w:hAnsi="Times New Roman" w:cs="Times New Roman"/>
          <w:sz w:val="28"/>
          <w:szCs w:val="28"/>
        </w:rPr>
        <w:t>1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1A1279">
        <w:rPr>
          <w:rFonts w:ascii="Times New Roman" w:hAnsi="Times New Roman" w:cs="Times New Roman"/>
          <w:sz w:val="28"/>
          <w:szCs w:val="28"/>
        </w:rPr>
        <w:t>2115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A1279">
        <w:rPr>
          <w:rFonts w:ascii="Times New Roman" w:eastAsia="TimesNewRomanPSMT" w:hAnsi="Times New Roman" w:cs="Times New Roman"/>
          <w:sz w:val="28"/>
          <w:szCs w:val="28"/>
        </w:rPr>
        <w:t>138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776111">
        <w:rPr>
          <w:rFonts w:ascii="Times New Roman" w:hAnsi="Times New Roman" w:cs="Times New Roman"/>
          <w:sz w:val="28"/>
          <w:szCs w:val="28"/>
        </w:rPr>
        <w:t>Зеленая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A1279">
        <w:rPr>
          <w:rFonts w:ascii="Times New Roman" w:hAnsi="Times New Roman" w:cs="Times New Roman"/>
          <w:sz w:val="28"/>
          <w:szCs w:val="28"/>
        </w:rPr>
        <w:t>5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1A1279">
        <w:rPr>
          <w:rFonts w:ascii="Times New Roman" w:hAnsi="Times New Roman" w:cs="Times New Roman"/>
          <w:sz w:val="28"/>
          <w:szCs w:val="28"/>
        </w:rPr>
        <w:t>855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A1279">
        <w:rPr>
          <w:rFonts w:ascii="Times New Roman" w:eastAsia="TimesNewRomanPSMT" w:hAnsi="Times New Roman" w:cs="Times New Roman"/>
          <w:sz w:val="28"/>
          <w:szCs w:val="28"/>
        </w:rPr>
        <w:t>75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776111">
        <w:rPr>
          <w:rFonts w:ascii="Times New Roman" w:hAnsi="Times New Roman" w:cs="Times New Roman"/>
          <w:sz w:val="28"/>
          <w:szCs w:val="28"/>
        </w:rPr>
        <w:t>Зеленая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A1279">
        <w:rPr>
          <w:rFonts w:ascii="Times New Roman" w:hAnsi="Times New Roman" w:cs="Times New Roman"/>
          <w:sz w:val="28"/>
          <w:szCs w:val="28"/>
        </w:rPr>
        <w:t>2/2</w:t>
      </w:r>
      <w:r w:rsidR="00751CBC"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1A1279">
        <w:rPr>
          <w:rFonts w:ascii="Times New Roman" w:hAnsi="Times New Roman" w:cs="Times New Roman"/>
          <w:sz w:val="28"/>
          <w:szCs w:val="28"/>
        </w:rPr>
        <w:t>838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56:26:0201001:</w:t>
      </w:r>
      <w:r w:rsidR="001A1279">
        <w:rPr>
          <w:rFonts w:ascii="Times New Roman" w:eastAsia="TimesNewRomanPSMT" w:hAnsi="Times New Roman" w:cs="Times New Roman"/>
          <w:sz w:val="28"/>
          <w:szCs w:val="28"/>
        </w:rPr>
        <w:t>79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Зеленая, земельный участок </w:t>
      </w:r>
      <w:r w:rsidR="001A1279">
        <w:rPr>
          <w:rFonts w:ascii="Times New Roman" w:hAnsi="Times New Roman" w:cs="Times New Roman"/>
          <w:sz w:val="28"/>
          <w:szCs w:val="28"/>
        </w:rPr>
        <w:t>6/1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1A1279">
        <w:rPr>
          <w:rFonts w:ascii="Times New Roman" w:hAnsi="Times New Roman" w:cs="Times New Roman"/>
          <w:sz w:val="28"/>
          <w:szCs w:val="28"/>
        </w:rPr>
        <w:t>850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56:26:0201001:7</w:t>
      </w:r>
      <w:r w:rsidR="001A1279">
        <w:rPr>
          <w:rFonts w:ascii="Times New Roman" w:eastAsia="TimesNewRomanPSMT" w:hAnsi="Times New Roman" w:cs="Times New Roman"/>
          <w:sz w:val="28"/>
          <w:szCs w:val="28"/>
        </w:rPr>
        <w:t>8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Зеленая, земельный участок </w:t>
      </w:r>
      <w:r w:rsidR="001A12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</w:t>
      </w:r>
      <w:r w:rsidR="001A12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82B" w:rsidRDefault="00CA182B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1301,0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56:26:0201001:6,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44.</w:t>
      </w:r>
    </w:p>
    <w:p w:rsidR="006E5F4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2289,0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56:26:0201001:8,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40.</w:t>
      </w:r>
    </w:p>
    <w:p w:rsidR="006E5F4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1916,0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56:26:0201001:9,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38.</w:t>
      </w:r>
    </w:p>
    <w:p w:rsidR="006E5F4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1409,0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56:26:0201001:13,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26.</w:t>
      </w:r>
    </w:p>
    <w:p w:rsidR="006E5F42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2674,0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56:26:0201001:11,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32/1.</w:t>
      </w:r>
    </w:p>
    <w:p w:rsidR="006E5F42" w:rsidRDefault="006E5F42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2496,0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56:26:0201001:86,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Слободская,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земельный участок 4</w:t>
      </w:r>
    </w:p>
    <w:p w:rsidR="00CA182B" w:rsidRDefault="00CA182B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</w:t>
      </w:r>
      <w:r w:rsidR="00133DA1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CB4CB0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Default="00230407" w:rsidP="00CB4CB0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760C18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CB4CB0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rFonts w:ascii="Times New Roman" w:hAnsi="Times New Roman" w:cs="Times New Roman"/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82D">
        <w:rPr>
          <w:rFonts w:ascii="Times New Roman" w:hAnsi="Times New Roman" w:cs="Times New Roman"/>
          <w:sz w:val="28"/>
          <w:szCs w:val="28"/>
        </w:rPr>
        <w:t>кадастра и картографии» по Оренбур</w:t>
      </w:r>
      <w:r w:rsidR="00521CF1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94D" w:rsidRDefault="00C6794D">
      <w:r>
        <w:separator/>
      </w:r>
    </w:p>
  </w:endnote>
  <w:endnote w:type="continuationSeparator" w:id="1">
    <w:p w:rsidR="00C6794D" w:rsidRDefault="00C67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94D" w:rsidRDefault="00C6794D">
      <w:r>
        <w:separator/>
      </w:r>
    </w:p>
  </w:footnote>
  <w:footnote w:type="continuationSeparator" w:id="1">
    <w:p w:rsidR="00C6794D" w:rsidRDefault="00C67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6D6BBC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1279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B145D"/>
    <w:rsid w:val="004016D4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603CA2"/>
    <w:rsid w:val="00645D60"/>
    <w:rsid w:val="006818A9"/>
    <w:rsid w:val="006867A4"/>
    <w:rsid w:val="006A1057"/>
    <w:rsid w:val="006A1F4B"/>
    <w:rsid w:val="006B3A42"/>
    <w:rsid w:val="006B5936"/>
    <w:rsid w:val="006C2A30"/>
    <w:rsid w:val="006C3198"/>
    <w:rsid w:val="006D1D17"/>
    <w:rsid w:val="006D284B"/>
    <w:rsid w:val="006D6BBC"/>
    <w:rsid w:val="006E5F42"/>
    <w:rsid w:val="00703F51"/>
    <w:rsid w:val="007152AA"/>
    <w:rsid w:val="00716E45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C79E1"/>
    <w:rsid w:val="007D0B4F"/>
    <w:rsid w:val="007D56E6"/>
    <w:rsid w:val="007D6AB9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A24C9"/>
    <w:rsid w:val="009B36ED"/>
    <w:rsid w:val="009F2997"/>
    <w:rsid w:val="009F2AB8"/>
    <w:rsid w:val="00A03A95"/>
    <w:rsid w:val="00A0785B"/>
    <w:rsid w:val="00A112F6"/>
    <w:rsid w:val="00A37DC8"/>
    <w:rsid w:val="00A463FB"/>
    <w:rsid w:val="00A53E04"/>
    <w:rsid w:val="00A54745"/>
    <w:rsid w:val="00A70477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6794D"/>
    <w:rsid w:val="00C76F25"/>
    <w:rsid w:val="00C82982"/>
    <w:rsid w:val="00C82D21"/>
    <w:rsid w:val="00C84D57"/>
    <w:rsid w:val="00C86565"/>
    <w:rsid w:val="00C96AA2"/>
    <w:rsid w:val="00CA182B"/>
    <w:rsid w:val="00CB1198"/>
    <w:rsid w:val="00CB3A9D"/>
    <w:rsid w:val="00CB4CB0"/>
    <w:rsid w:val="00CD432A"/>
    <w:rsid w:val="00CD66FF"/>
    <w:rsid w:val="00CF1B3A"/>
    <w:rsid w:val="00CF2666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5615"/>
    <w:rsid w:val="00E261AF"/>
    <w:rsid w:val="00E30C0D"/>
    <w:rsid w:val="00E4438D"/>
    <w:rsid w:val="00E960CA"/>
    <w:rsid w:val="00EA3A45"/>
    <w:rsid w:val="00EB598D"/>
    <w:rsid w:val="00EC749E"/>
    <w:rsid w:val="00EF53F0"/>
    <w:rsid w:val="00F2032B"/>
    <w:rsid w:val="00F31214"/>
    <w:rsid w:val="00F42353"/>
    <w:rsid w:val="00F447AA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2025-09-08T11:03:00Z</dcterms:created>
  <dcterms:modified xsi:type="dcterms:W3CDTF">2025-09-08T11:03:00Z</dcterms:modified>
</cp:coreProperties>
</file>