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746555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865DA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865DA">
        <w:rPr>
          <w:b/>
          <w:bCs/>
          <w:sz w:val="32"/>
          <w:szCs w:val="32"/>
        </w:rPr>
        <w:t>ИЙ</w:t>
      </w:r>
      <w:r w:rsidRPr="005932D8">
        <w:rPr>
          <w:b/>
          <w:bCs/>
          <w:sz w:val="32"/>
          <w:szCs w:val="32"/>
        </w:rPr>
        <w:t xml:space="preserve"> СЕЛЬСОВЕТ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A463FB">
        <w:rPr>
          <w:sz w:val="28"/>
          <w:szCs w:val="28"/>
        </w:rPr>
        <w:t>4</w:t>
      </w:r>
      <w:r w:rsidR="009F42F5">
        <w:rPr>
          <w:sz w:val="28"/>
          <w:szCs w:val="28"/>
        </w:rPr>
        <w:t>3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A463FB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</w:t>
            </w:r>
            <w:r w:rsidR="00A463FB">
              <w:rPr>
                <w:sz w:val="28"/>
                <w:szCs w:val="28"/>
              </w:rPr>
              <w:t>от 20.03.2025 №33-ФЗ</w:t>
            </w:r>
            <w:r w:rsidRPr="008631C9">
              <w:rPr>
                <w:sz w:val="28"/>
                <w:szCs w:val="28"/>
              </w:rPr>
              <w:t xml:space="preserve"> «Об общих принципах организации местного самоуправления в </w:t>
            </w:r>
            <w:r w:rsidR="00A463FB">
              <w:rPr>
                <w:sz w:val="28"/>
                <w:szCs w:val="28"/>
              </w:rPr>
              <w:t>единой системе публичной власти</w:t>
            </w:r>
            <w:r w:rsidRPr="008631C9">
              <w:rPr>
                <w:sz w:val="28"/>
                <w:szCs w:val="28"/>
              </w:rPr>
              <w:t xml:space="preserve">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B905DB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05DB">
        <w:rPr>
          <w:rFonts w:ascii="Times New Roman" w:hAnsi="Times New Roman" w:cs="Times New Roman"/>
          <w:sz w:val="28"/>
          <w:szCs w:val="28"/>
        </w:rPr>
        <w:t>1.</w:t>
      </w:r>
      <w:r w:rsidR="003A1B8E" w:rsidRPr="00B905DB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B905DB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B905DB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B905DB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B905DB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91C33" w:rsidRPr="00B905DB">
        <w:rPr>
          <w:rFonts w:ascii="Times New Roman" w:hAnsi="Times New Roman" w:cs="Times New Roman"/>
          <w:sz w:val="28"/>
          <w:szCs w:val="28"/>
        </w:rPr>
        <w:t>14122</w:t>
      </w:r>
      <w:r w:rsidR="000D417F" w:rsidRPr="00B905DB">
        <w:rPr>
          <w:rFonts w:ascii="Times New Roman" w:hAnsi="Times New Roman" w:cs="Times New Roman"/>
          <w:sz w:val="28"/>
          <w:szCs w:val="28"/>
        </w:rPr>
        <w:t>,0</w:t>
      </w:r>
      <w:r w:rsidR="0076537B" w:rsidRPr="00B905DB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B905DB">
        <w:rPr>
          <w:rFonts w:ascii="Times New Roman" w:hAnsi="Times New Roman" w:cs="Times New Roman"/>
          <w:sz w:val="28"/>
          <w:szCs w:val="28"/>
        </w:rPr>
        <w:t>,</w:t>
      </w:r>
      <w:r w:rsidR="008C3939" w:rsidRPr="00B905DB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B905DB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B905DB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B905DB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B905DB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A1279" w:rsidRPr="00B905DB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1E130F" w:rsidRPr="00B905DB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D91C33" w:rsidRPr="00B905DB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2D43AB"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B905DB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B905DB">
        <w:rPr>
          <w:rFonts w:ascii="Times New Roman" w:hAnsi="Times New Roman" w:cs="Times New Roman"/>
          <w:sz w:val="28"/>
          <w:szCs w:val="28"/>
        </w:rPr>
        <w:t>разрешенный вид использования -</w:t>
      </w:r>
      <w:r w:rsidR="009A2E5D" w:rsidRPr="00B905DB">
        <w:rPr>
          <w:rFonts w:ascii="Times New Roman" w:hAnsi="Times New Roman" w:cs="Times New Roman"/>
          <w:sz w:val="28"/>
          <w:szCs w:val="28"/>
        </w:rPr>
        <w:t xml:space="preserve"> </w:t>
      </w:r>
      <w:r w:rsidR="003A6082" w:rsidRPr="00B905DB">
        <w:rPr>
          <w:rFonts w:ascii="Times New Roman" w:hAnsi="Times New Roman" w:cs="Times New Roman"/>
          <w:sz w:val="28"/>
          <w:szCs w:val="28"/>
        </w:rPr>
        <w:t>для размещения объектов образования</w:t>
      </w:r>
      <w:r w:rsidR="003161B0" w:rsidRPr="00B905DB">
        <w:rPr>
          <w:rFonts w:ascii="Times New Roman" w:hAnsi="Times New Roman" w:cs="Times New Roman"/>
          <w:sz w:val="28"/>
          <w:szCs w:val="28"/>
        </w:rPr>
        <w:t>,</w:t>
      </w:r>
      <w:r w:rsidR="001C4BA8" w:rsidRPr="00B905DB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B905DB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B905DB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B905DB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B905DB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B905DB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07C3F" w:rsidRPr="00B905DB">
        <w:rPr>
          <w:rFonts w:ascii="Times New Roman" w:hAnsi="Times New Roman" w:cs="Times New Roman"/>
          <w:sz w:val="28"/>
          <w:szCs w:val="28"/>
        </w:rPr>
        <w:t>З</w:t>
      </w:r>
      <w:r w:rsidR="00ED3AA2" w:rsidRPr="00B905DB">
        <w:rPr>
          <w:rFonts w:ascii="Times New Roman" w:hAnsi="Times New Roman" w:cs="Times New Roman"/>
          <w:sz w:val="28"/>
          <w:szCs w:val="28"/>
        </w:rPr>
        <w:t>еленая</w:t>
      </w:r>
      <w:r w:rsidR="000D417F"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ED3AA2" w:rsidRPr="00B905DB">
        <w:rPr>
          <w:rFonts w:ascii="Times New Roman" w:hAnsi="Times New Roman" w:cs="Times New Roman"/>
          <w:sz w:val="28"/>
          <w:szCs w:val="28"/>
        </w:rPr>
        <w:t>1</w:t>
      </w:r>
      <w:r w:rsidR="00D91C33" w:rsidRPr="00B905DB">
        <w:rPr>
          <w:rFonts w:ascii="Times New Roman" w:hAnsi="Times New Roman" w:cs="Times New Roman"/>
          <w:sz w:val="28"/>
          <w:szCs w:val="28"/>
        </w:rPr>
        <w:t>4</w:t>
      </w:r>
      <w:r w:rsidR="00573925" w:rsidRPr="00B905DB">
        <w:rPr>
          <w:rFonts w:ascii="Times New Roman" w:hAnsi="Times New Roman" w:cs="Times New Roman"/>
          <w:sz w:val="28"/>
          <w:szCs w:val="28"/>
        </w:rPr>
        <w:t>.</w:t>
      </w:r>
    </w:p>
    <w:p w:rsidR="003161B0" w:rsidRPr="00B905DB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D91C33" w:rsidRPr="00B905DB">
        <w:rPr>
          <w:rFonts w:ascii="Times New Roman" w:hAnsi="Times New Roman" w:cs="Times New Roman"/>
          <w:sz w:val="28"/>
          <w:szCs w:val="28"/>
        </w:rPr>
        <w:t>554</w:t>
      </w:r>
      <w:r w:rsidR="000D417F" w:rsidRPr="00B905DB">
        <w:rPr>
          <w:rFonts w:ascii="Times New Roman" w:hAnsi="Times New Roman" w:cs="Times New Roman"/>
          <w:sz w:val="28"/>
          <w:szCs w:val="28"/>
        </w:rPr>
        <w:t>,0</w:t>
      </w:r>
      <w:r w:rsidRPr="00B905DB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B905DB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B905DB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B905DB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D91C33" w:rsidRPr="00B905DB">
        <w:rPr>
          <w:rFonts w:ascii="Times New Roman" w:eastAsia="TimesNewRomanPSMT" w:hAnsi="Times New Roman" w:cs="Times New Roman"/>
          <w:sz w:val="28"/>
          <w:szCs w:val="28"/>
        </w:rPr>
        <w:t>174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D91C33" w:rsidRPr="00B905DB">
        <w:rPr>
          <w:rFonts w:ascii="Times New Roman" w:hAnsi="Times New Roman" w:cs="Times New Roman"/>
          <w:sz w:val="28"/>
          <w:szCs w:val="28"/>
        </w:rPr>
        <w:t>размещения объектов лечебно-оздоровительного назначения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B905DB">
        <w:rPr>
          <w:rFonts w:ascii="Times New Roman" w:hAnsi="Times New Roman" w:cs="Times New Roman"/>
          <w:sz w:val="28"/>
          <w:szCs w:val="28"/>
        </w:rPr>
        <w:t>Бурунчинский</w:t>
      </w:r>
      <w:r w:rsidRPr="00B905DB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B905DB">
        <w:rPr>
          <w:rFonts w:ascii="Times New Roman" w:hAnsi="Times New Roman" w:cs="Times New Roman"/>
          <w:sz w:val="28"/>
          <w:szCs w:val="28"/>
        </w:rPr>
        <w:t>Бурунча</w:t>
      </w:r>
      <w:r w:rsidRPr="00B905DB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91C33" w:rsidRPr="00B905DB">
        <w:rPr>
          <w:rFonts w:ascii="Times New Roman" w:hAnsi="Times New Roman" w:cs="Times New Roman"/>
          <w:sz w:val="28"/>
          <w:szCs w:val="28"/>
        </w:rPr>
        <w:t>Молодежная</w:t>
      </w:r>
      <w:r w:rsidR="00373BB3"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0E45AE" w:rsidRPr="00B905DB">
        <w:rPr>
          <w:rFonts w:ascii="Times New Roman" w:hAnsi="Times New Roman" w:cs="Times New Roman"/>
          <w:sz w:val="28"/>
          <w:szCs w:val="28"/>
        </w:rPr>
        <w:t>1</w:t>
      </w:r>
      <w:r w:rsidR="00573925" w:rsidRPr="00B905DB">
        <w:rPr>
          <w:rFonts w:ascii="Times New Roman" w:hAnsi="Times New Roman" w:cs="Times New Roman"/>
          <w:sz w:val="28"/>
          <w:szCs w:val="28"/>
        </w:rPr>
        <w:t>.</w:t>
      </w:r>
    </w:p>
    <w:p w:rsidR="00527DB6" w:rsidRPr="00B905DB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CF2550" w:rsidRPr="00B905DB">
        <w:rPr>
          <w:rFonts w:ascii="Times New Roman" w:hAnsi="Times New Roman" w:cs="Times New Roman"/>
          <w:sz w:val="28"/>
          <w:szCs w:val="28"/>
        </w:rPr>
        <w:t>1367</w:t>
      </w:r>
      <w:r w:rsidR="000D417F" w:rsidRPr="00B905DB">
        <w:rPr>
          <w:rFonts w:ascii="Times New Roman" w:hAnsi="Times New Roman" w:cs="Times New Roman"/>
          <w:sz w:val="28"/>
          <w:szCs w:val="28"/>
        </w:rPr>
        <w:t>,0</w:t>
      </w:r>
      <w:r w:rsidRPr="00B905DB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 w:rsidRPr="00B905DB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 w:rsidRPr="00B905DB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 w:rsidRPr="00B905DB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B905DB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CF2550" w:rsidRPr="00B905DB">
        <w:rPr>
          <w:rFonts w:ascii="Times New Roman" w:eastAsia="TimesNewRomanPSMT" w:hAnsi="Times New Roman" w:cs="Times New Roman"/>
          <w:sz w:val="28"/>
          <w:szCs w:val="28"/>
        </w:rPr>
        <w:t>4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</w:t>
      </w:r>
      <w:r w:rsidR="00CF2550" w:rsidRPr="00B905DB">
        <w:rPr>
          <w:rFonts w:ascii="Times New Roman" w:hAnsi="Times New Roman" w:cs="Times New Roman"/>
          <w:sz w:val="28"/>
          <w:szCs w:val="28"/>
        </w:rPr>
        <w:t>коммерческих целей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</w:t>
      </w:r>
      <w:r w:rsidR="00751CBC" w:rsidRPr="00B905DB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CF2550" w:rsidRPr="00B905DB">
        <w:rPr>
          <w:rFonts w:ascii="Times New Roman" w:hAnsi="Times New Roman" w:cs="Times New Roman"/>
          <w:sz w:val="28"/>
          <w:szCs w:val="28"/>
        </w:rPr>
        <w:t>Слободская</w:t>
      </w:r>
      <w:r w:rsidR="00751CBC"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CF2550" w:rsidRPr="00B905DB">
        <w:rPr>
          <w:rFonts w:ascii="Times New Roman" w:hAnsi="Times New Roman" w:cs="Times New Roman"/>
          <w:sz w:val="28"/>
          <w:szCs w:val="28"/>
        </w:rPr>
        <w:t>24</w:t>
      </w:r>
      <w:r w:rsidR="00573925" w:rsidRPr="00B905DB">
        <w:rPr>
          <w:rFonts w:ascii="Times New Roman" w:hAnsi="Times New Roman" w:cs="Times New Roman"/>
          <w:sz w:val="28"/>
          <w:szCs w:val="28"/>
        </w:rPr>
        <w:t>.</w:t>
      </w:r>
    </w:p>
    <w:p w:rsidR="00776111" w:rsidRPr="00B905DB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48260B" w:rsidRPr="00B905DB">
        <w:rPr>
          <w:rFonts w:ascii="Times New Roman" w:hAnsi="Times New Roman" w:cs="Times New Roman"/>
          <w:sz w:val="28"/>
          <w:szCs w:val="28"/>
        </w:rPr>
        <w:t>1578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48260B" w:rsidRPr="00B905DB">
        <w:rPr>
          <w:rFonts w:ascii="Times New Roman" w:eastAsia="TimesNewRomanPSMT" w:hAnsi="Times New Roman" w:cs="Times New Roman"/>
          <w:sz w:val="28"/>
          <w:szCs w:val="28"/>
        </w:rPr>
        <w:t>169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</w:t>
      </w:r>
      <w:r w:rsidRPr="00B905DB">
        <w:rPr>
          <w:rFonts w:ascii="Times New Roman" w:hAnsi="Times New Roman" w:cs="Times New Roman"/>
          <w:sz w:val="28"/>
          <w:szCs w:val="28"/>
        </w:rPr>
        <w:lastRenderedPageBreak/>
        <w:t xml:space="preserve">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48260B" w:rsidRPr="00B905DB">
        <w:rPr>
          <w:rFonts w:ascii="Times New Roman" w:hAnsi="Times New Roman" w:cs="Times New Roman"/>
          <w:sz w:val="28"/>
          <w:szCs w:val="28"/>
        </w:rPr>
        <w:t>Заречная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48260B" w:rsidRPr="00B905DB">
        <w:rPr>
          <w:rFonts w:ascii="Times New Roman" w:hAnsi="Times New Roman" w:cs="Times New Roman"/>
          <w:sz w:val="28"/>
          <w:szCs w:val="28"/>
        </w:rPr>
        <w:t>35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776111" w:rsidRPr="00B905DB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8158F" w:rsidRPr="00B905DB">
        <w:rPr>
          <w:rFonts w:ascii="Times New Roman" w:hAnsi="Times New Roman" w:cs="Times New Roman"/>
          <w:sz w:val="28"/>
          <w:szCs w:val="28"/>
        </w:rPr>
        <w:t>1070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A8158F" w:rsidRPr="00B905DB">
        <w:rPr>
          <w:rFonts w:ascii="Times New Roman" w:eastAsia="TimesNewRomanPSMT" w:hAnsi="Times New Roman" w:cs="Times New Roman"/>
          <w:sz w:val="28"/>
          <w:szCs w:val="28"/>
        </w:rPr>
        <w:t>147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573925" w:rsidRPr="00B905DB">
        <w:rPr>
          <w:rFonts w:ascii="Times New Roman" w:hAnsi="Times New Roman" w:cs="Times New Roman"/>
          <w:sz w:val="28"/>
          <w:szCs w:val="28"/>
        </w:rPr>
        <w:t>Центральная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73925" w:rsidRPr="00B905DB">
        <w:rPr>
          <w:rFonts w:ascii="Times New Roman" w:hAnsi="Times New Roman" w:cs="Times New Roman"/>
          <w:sz w:val="28"/>
          <w:szCs w:val="28"/>
        </w:rPr>
        <w:t>3</w:t>
      </w:r>
      <w:r w:rsidR="00A8158F" w:rsidRPr="00B905DB">
        <w:rPr>
          <w:rFonts w:ascii="Times New Roman" w:hAnsi="Times New Roman" w:cs="Times New Roman"/>
          <w:sz w:val="28"/>
          <w:szCs w:val="28"/>
        </w:rPr>
        <w:t>/2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CA182B" w:rsidRPr="00B905DB" w:rsidRDefault="00CA182B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 w:rsidRPr="00B905DB">
        <w:rPr>
          <w:rFonts w:ascii="Times New Roman" w:hAnsi="Times New Roman" w:cs="Times New Roman"/>
          <w:sz w:val="28"/>
          <w:szCs w:val="28"/>
        </w:rPr>
        <w:t>1</w:t>
      </w:r>
      <w:r w:rsidR="00A8158F" w:rsidRPr="00B905DB">
        <w:rPr>
          <w:rFonts w:ascii="Times New Roman" w:hAnsi="Times New Roman" w:cs="Times New Roman"/>
          <w:sz w:val="28"/>
          <w:szCs w:val="28"/>
        </w:rPr>
        <w:t>834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E84444" w:rsidRPr="00B905DB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A8158F" w:rsidRPr="00B905DB">
        <w:rPr>
          <w:rFonts w:ascii="Times New Roman" w:eastAsia="TimesNewRomanPSMT" w:hAnsi="Times New Roman" w:cs="Times New Roman"/>
          <w:sz w:val="28"/>
          <w:szCs w:val="28"/>
        </w:rPr>
        <w:t>4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E84444" w:rsidRPr="00B905DB">
        <w:rPr>
          <w:rFonts w:ascii="Times New Roman" w:hAnsi="Times New Roman" w:cs="Times New Roman"/>
          <w:sz w:val="28"/>
          <w:szCs w:val="28"/>
        </w:rPr>
        <w:t>Центральная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8158F" w:rsidRPr="00B905DB">
        <w:rPr>
          <w:rFonts w:ascii="Times New Roman" w:hAnsi="Times New Roman" w:cs="Times New Roman"/>
          <w:sz w:val="28"/>
          <w:szCs w:val="28"/>
        </w:rPr>
        <w:t>9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6E5F42" w:rsidRPr="00B905DB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 w:rsidRPr="00B905DB">
        <w:rPr>
          <w:rFonts w:ascii="Times New Roman" w:hAnsi="Times New Roman" w:cs="Times New Roman"/>
          <w:sz w:val="28"/>
          <w:szCs w:val="28"/>
        </w:rPr>
        <w:t>1</w:t>
      </w:r>
      <w:r w:rsidR="00366E99" w:rsidRPr="00B905DB">
        <w:rPr>
          <w:rFonts w:ascii="Times New Roman" w:hAnsi="Times New Roman" w:cs="Times New Roman"/>
          <w:sz w:val="28"/>
          <w:szCs w:val="28"/>
        </w:rPr>
        <w:t>175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366E99" w:rsidRPr="00B905DB">
        <w:rPr>
          <w:rFonts w:ascii="Times New Roman" w:eastAsia="TimesNewRomanPSMT" w:hAnsi="Times New Roman" w:cs="Times New Roman"/>
          <w:sz w:val="28"/>
          <w:szCs w:val="28"/>
        </w:rPr>
        <w:t>19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1C7DEC" w:rsidRPr="00B905DB">
        <w:rPr>
          <w:rFonts w:ascii="Times New Roman" w:hAnsi="Times New Roman" w:cs="Times New Roman"/>
          <w:sz w:val="28"/>
          <w:szCs w:val="28"/>
        </w:rPr>
        <w:t>Центральная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66E99" w:rsidRPr="00B905DB">
        <w:rPr>
          <w:rFonts w:ascii="Times New Roman" w:hAnsi="Times New Roman" w:cs="Times New Roman"/>
          <w:sz w:val="28"/>
          <w:szCs w:val="28"/>
        </w:rPr>
        <w:t>24/1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6E5F42" w:rsidRPr="00B905DB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E6105" w:rsidRPr="00B905DB">
        <w:rPr>
          <w:rFonts w:ascii="Times New Roman" w:hAnsi="Times New Roman" w:cs="Times New Roman"/>
          <w:sz w:val="28"/>
          <w:szCs w:val="28"/>
        </w:rPr>
        <w:t>2</w:t>
      </w:r>
      <w:r w:rsidR="00E8440C" w:rsidRPr="00B905DB">
        <w:rPr>
          <w:rFonts w:ascii="Times New Roman" w:hAnsi="Times New Roman" w:cs="Times New Roman"/>
          <w:sz w:val="28"/>
          <w:szCs w:val="28"/>
        </w:rPr>
        <w:t>078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E8440C" w:rsidRPr="00B905DB">
        <w:rPr>
          <w:rFonts w:ascii="Times New Roman" w:eastAsia="TimesNewRomanPSMT" w:hAnsi="Times New Roman" w:cs="Times New Roman"/>
          <w:sz w:val="28"/>
          <w:szCs w:val="28"/>
        </w:rPr>
        <w:t>69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E8440C" w:rsidRPr="00B905DB">
        <w:rPr>
          <w:rFonts w:ascii="Times New Roman" w:hAnsi="Times New Roman" w:cs="Times New Roman"/>
          <w:sz w:val="28"/>
          <w:szCs w:val="28"/>
        </w:rPr>
        <w:t>Зеленая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E8440C" w:rsidRPr="00B905DB">
        <w:rPr>
          <w:rFonts w:ascii="Times New Roman" w:hAnsi="Times New Roman" w:cs="Times New Roman"/>
          <w:sz w:val="28"/>
          <w:szCs w:val="28"/>
        </w:rPr>
        <w:t>9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6E5F42" w:rsidRPr="00B905DB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33BF2" w:rsidRPr="00B905DB">
        <w:rPr>
          <w:rFonts w:ascii="Times New Roman" w:hAnsi="Times New Roman" w:cs="Times New Roman"/>
          <w:sz w:val="28"/>
          <w:szCs w:val="28"/>
        </w:rPr>
        <w:t>1917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265C94"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233BF2" w:rsidRPr="00B905DB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265C94" w:rsidRPr="00B905DB">
        <w:rPr>
          <w:rFonts w:ascii="Times New Roman" w:eastAsia="TimesNewRomanPSMT" w:hAnsi="Times New Roman" w:cs="Times New Roman"/>
          <w:sz w:val="28"/>
          <w:szCs w:val="28"/>
        </w:rPr>
        <w:t>5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233BF2" w:rsidRPr="00B905DB">
        <w:rPr>
          <w:rFonts w:ascii="Times New Roman" w:hAnsi="Times New Roman" w:cs="Times New Roman"/>
          <w:sz w:val="28"/>
          <w:szCs w:val="28"/>
        </w:rPr>
        <w:t>Зеленая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265C94" w:rsidRPr="00B905DB">
        <w:rPr>
          <w:rFonts w:ascii="Times New Roman" w:hAnsi="Times New Roman" w:cs="Times New Roman"/>
          <w:sz w:val="28"/>
          <w:szCs w:val="28"/>
        </w:rPr>
        <w:t>1</w:t>
      </w:r>
      <w:r w:rsidR="00233BF2" w:rsidRPr="00B905DB">
        <w:rPr>
          <w:rFonts w:ascii="Times New Roman" w:hAnsi="Times New Roman" w:cs="Times New Roman"/>
          <w:sz w:val="28"/>
          <w:szCs w:val="28"/>
        </w:rPr>
        <w:t>9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6E5F42" w:rsidRPr="00B905DB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697F8A" w:rsidRPr="00B905DB">
        <w:rPr>
          <w:rFonts w:ascii="Times New Roman" w:hAnsi="Times New Roman" w:cs="Times New Roman"/>
          <w:sz w:val="28"/>
          <w:szCs w:val="28"/>
        </w:rPr>
        <w:t>1100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56:26:0201001:1</w:t>
      </w:r>
      <w:r w:rsidR="00697F8A" w:rsidRPr="00B905DB">
        <w:rPr>
          <w:rFonts w:ascii="Times New Roman" w:eastAsia="TimesNewRomanPSMT" w:hAnsi="Times New Roman" w:cs="Times New Roman"/>
          <w:sz w:val="28"/>
          <w:szCs w:val="28"/>
        </w:rPr>
        <w:t>19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D41869" w:rsidRPr="00B905DB">
        <w:rPr>
          <w:rFonts w:ascii="Times New Roman" w:hAnsi="Times New Roman" w:cs="Times New Roman"/>
          <w:sz w:val="28"/>
          <w:szCs w:val="28"/>
        </w:rPr>
        <w:t>Центральная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41869" w:rsidRPr="00B905DB">
        <w:rPr>
          <w:rFonts w:ascii="Times New Roman" w:hAnsi="Times New Roman" w:cs="Times New Roman"/>
          <w:sz w:val="28"/>
          <w:szCs w:val="28"/>
        </w:rPr>
        <w:t>34</w:t>
      </w:r>
      <w:r w:rsidR="00BA2E00" w:rsidRPr="00B905DB">
        <w:rPr>
          <w:rFonts w:ascii="Times New Roman" w:hAnsi="Times New Roman" w:cs="Times New Roman"/>
          <w:sz w:val="28"/>
          <w:szCs w:val="28"/>
        </w:rPr>
        <w:t>.</w:t>
      </w:r>
    </w:p>
    <w:p w:rsidR="006E5F42" w:rsidRPr="00B905DB" w:rsidRDefault="006E5F42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 w:rsidRPr="00B905DB">
        <w:rPr>
          <w:rFonts w:ascii="Times New Roman" w:hAnsi="Times New Roman" w:cs="Times New Roman"/>
          <w:sz w:val="28"/>
          <w:szCs w:val="28"/>
        </w:rPr>
        <w:t>1</w:t>
      </w:r>
      <w:r w:rsidR="00820E34" w:rsidRPr="00B905DB">
        <w:rPr>
          <w:rFonts w:ascii="Times New Roman" w:hAnsi="Times New Roman" w:cs="Times New Roman"/>
          <w:sz w:val="28"/>
          <w:szCs w:val="28"/>
        </w:rPr>
        <w:t>600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820E34" w:rsidRPr="00B905DB">
        <w:rPr>
          <w:rFonts w:ascii="Times New Roman" w:eastAsia="TimesNewRomanPSMT" w:hAnsi="Times New Roman" w:cs="Times New Roman"/>
          <w:sz w:val="28"/>
          <w:szCs w:val="28"/>
        </w:rPr>
        <w:t>84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820E34" w:rsidRPr="00B905DB">
        <w:rPr>
          <w:rFonts w:ascii="Times New Roman" w:hAnsi="Times New Roman" w:cs="Times New Roman"/>
          <w:sz w:val="28"/>
          <w:szCs w:val="28"/>
        </w:rPr>
        <w:t>Слободская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</w:t>
      </w:r>
      <w:r w:rsidR="00726247" w:rsidRPr="00B905DB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820E34" w:rsidRPr="00B905DB">
        <w:rPr>
          <w:rFonts w:ascii="Times New Roman" w:hAnsi="Times New Roman" w:cs="Times New Roman"/>
          <w:sz w:val="28"/>
          <w:szCs w:val="28"/>
        </w:rPr>
        <w:t>6</w:t>
      </w:r>
      <w:r w:rsidR="00A65F99" w:rsidRPr="00B905DB">
        <w:rPr>
          <w:rFonts w:ascii="Times New Roman" w:hAnsi="Times New Roman" w:cs="Times New Roman"/>
          <w:sz w:val="28"/>
          <w:szCs w:val="28"/>
        </w:rPr>
        <w:t>.</w:t>
      </w:r>
    </w:p>
    <w:p w:rsidR="00A65F99" w:rsidRPr="00B905DB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lastRenderedPageBreak/>
        <w:t>- Земельному участку, площадью 1</w:t>
      </w:r>
      <w:r w:rsidR="00F40BDC" w:rsidRPr="00B905DB">
        <w:rPr>
          <w:rFonts w:ascii="Times New Roman" w:hAnsi="Times New Roman" w:cs="Times New Roman"/>
          <w:sz w:val="28"/>
          <w:szCs w:val="28"/>
        </w:rPr>
        <w:t>100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F40BDC" w:rsidRPr="00B905DB">
        <w:rPr>
          <w:rFonts w:ascii="Times New Roman" w:eastAsia="TimesNewRomanPSMT" w:hAnsi="Times New Roman" w:cs="Times New Roman"/>
          <w:sz w:val="28"/>
          <w:szCs w:val="28"/>
        </w:rPr>
        <w:t>94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F40BDC" w:rsidRPr="00B905DB">
        <w:rPr>
          <w:rFonts w:ascii="Times New Roman" w:hAnsi="Times New Roman" w:cs="Times New Roman"/>
          <w:sz w:val="28"/>
          <w:szCs w:val="28"/>
        </w:rPr>
        <w:t>Заречная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F40BDC" w:rsidRPr="00B905DB">
        <w:rPr>
          <w:rFonts w:ascii="Times New Roman" w:hAnsi="Times New Roman" w:cs="Times New Roman"/>
          <w:sz w:val="28"/>
          <w:szCs w:val="28"/>
        </w:rPr>
        <w:t>57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A65F99" w:rsidRPr="00B905DB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486040" w:rsidRPr="00B905DB">
        <w:rPr>
          <w:rFonts w:ascii="Times New Roman" w:hAnsi="Times New Roman" w:cs="Times New Roman"/>
          <w:sz w:val="28"/>
          <w:szCs w:val="28"/>
        </w:rPr>
        <w:t>1</w:t>
      </w:r>
      <w:r w:rsidR="00C01634" w:rsidRPr="00B905DB">
        <w:rPr>
          <w:rFonts w:ascii="Times New Roman" w:hAnsi="Times New Roman" w:cs="Times New Roman"/>
          <w:sz w:val="28"/>
          <w:szCs w:val="28"/>
        </w:rPr>
        <w:t>491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C01634" w:rsidRPr="00B905DB">
        <w:rPr>
          <w:rFonts w:ascii="Times New Roman" w:eastAsia="TimesNewRomanPSMT" w:hAnsi="Times New Roman" w:cs="Times New Roman"/>
          <w:sz w:val="28"/>
          <w:szCs w:val="28"/>
        </w:rPr>
        <w:t>183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З</w:t>
      </w:r>
      <w:r w:rsidR="00C01634" w:rsidRPr="00B905DB">
        <w:rPr>
          <w:rFonts w:ascii="Times New Roman" w:hAnsi="Times New Roman" w:cs="Times New Roman"/>
          <w:sz w:val="28"/>
          <w:szCs w:val="28"/>
        </w:rPr>
        <w:t>аречная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C01634" w:rsidRPr="00B905DB">
        <w:rPr>
          <w:rFonts w:ascii="Times New Roman" w:hAnsi="Times New Roman" w:cs="Times New Roman"/>
          <w:sz w:val="28"/>
          <w:szCs w:val="28"/>
        </w:rPr>
        <w:t>37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A65F99" w:rsidRPr="00B905DB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512291" w:rsidRPr="00B905DB">
        <w:rPr>
          <w:rFonts w:ascii="Times New Roman" w:hAnsi="Times New Roman" w:cs="Times New Roman"/>
          <w:sz w:val="28"/>
          <w:szCs w:val="28"/>
        </w:rPr>
        <w:t>2139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512291" w:rsidRPr="00B905DB">
        <w:rPr>
          <w:rFonts w:ascii="Times New Roman" w:eastAsia="TimesNewRomanPSMT" w:hAnsi="Times New Roman" w:cs="Times New Roman"/>
          <w:sz w:val="28"/>
          <w:szCs w:val="28"/>
        </w:rPr>
        <w:t>114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A120DD" w:rsidRPr="00B905DB">
        <w:rPr>
          <w:rFonts w:ascii="Times New Roman" w:hAnsi="Times New Roman" w:cs="Times New Roman"/>
          <w:sz w:val="28"/>
          <w:szCs w:val="28"/>
        </w:rPr>
        <w:t>З</w:t>
      </w:r>
      <w:r w:rsidR="00512291" w:rsidRPr="00B905DB">
        <w:rPr>
          <w:rFonts w:ascii="Times New Roman" w:hAnsi="Times New Roman" w:cs="Times New Roman"/>
          <w:sz w:val="28"/>
          <w:szCs w:val="28"/>
        </w:rPr>
        <w:t>аречная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12291" w:rsidRPr="00B905DB">
        <w:rPr>
          <w:rFonts w:ascii="Times New Roman" w:hAnsi="Times New Roman" w:cs="Times New Roman"/>
          <w:sz w:val="28"/>
          <w:szCs w:val="28"/>
        </w:rPr>
        <w:t>1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A65F99" w:rsidRPr="00B905DB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BD257D" w:rsidRPr="00B905DB">
        <w:rPr>
          <w:rFonts w:ascii="Times New Roman" w:hAnsi="Times New Roman" w:cs="Times New Roman"/>
          <w:sz w:val="28"/>
          <w:szCs w:val="28"/>
        </w:rPr>
        <w:t>9</w:t>
      </w:r>
      <w:r w:rsidR="00DE08F6" w:rsidRPr="00B905DB">
        <w:rPr>
          <w:rFonts w:ascii="Times New Roman" w:hAnsi="Times New Roman" w:cs="Times New Roman"/>
          <w:sz w:val="28"/>
          <w:szCs w:val="28"/>
        </w:rPr>
        <w:t>33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DE08F6" w:rsidRPr="00B905DB">
        <w:rPr>
          <w:rFonts w:ascii="Times New Roman" w:eastAsia="TimesNewRomanPSMT" w:hAnsi="Times New Roman" w:cs="Times New Roman"/>
          <w:sz w:val="28"/>
          <w:szCs w:val="28"/>
        </w:rPr>
        <w:t>123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DE08F6" w:rsidRPr="00B905DB">
        <w:rPr>
          <w:rFonts w:ascii="Times New Roman" w:hAnsi="Times New Roman" w:cs="Times New Roman"/>
          <w:sz w:val="28"/>
          <w:szCs w:val="28"/>
        </w:rPr>
        <w:t>Молодежная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E08F6" w:rsidRPr="00B905DB">
        <w:rPr>
          <w:rFonts w:ascii="Times New Roman" w:hAnsi="Times New Roman" w:cs="Times New Roman"/>
          <w:sz w:val="28"/>
          <w:szCs w:val="28"/>
        </w:rPr>
        <w:t>6/1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A65F99" w:rsidRPr="00B905DB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6B4D56" w:rsidRPr="00B905DB">
        <w:rPr>
          <w:rFonts w:ascii="Times New Roman" w:hAnsi="Times New Roman" w:cs="Times New Roman"/>
          <w:sz w:val="28"/>
          <w:szCs w:val="28"/>
        </w:rPr>
        <w:t>876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6B4D56" w:rsidRPr="00B905DB">
        <w:rPr>
          <w:rFonts w:ascii="Times New Roman" w:eastAsia="TimesNewRomanPSMT" w:hAnsi="Times New Roman" w:cs="Times New Roman"/>
          <w:sz w:val="28"/>
          <w:szCs w:val="28"/>
        </w:rPr>
        <w:t>85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6B4D56" w:rsidRPr="00B905DB">
        <w:rPr>
          <w:rFonts w:ascii="Times New Roman" w:hAnsi="Times New Roman" w:cs="Times New Roman"/>
          <w:sz w:val="28"/>
          <w:szCs w:val="28"/>
        </w:rPr>
        <w:t>Молодежная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6B4D56" w:rsidRPr="00B905DB">
        <w:rPr>
          <w:rFonts w:ascii="Times New Roman" w:hAnsi="Times New Roman" w:cs="Times New Roman"/>
          <w:sz w:val="28"/>
          <w:szCs w:val="28"/>
        </w:rPr>
        <w:t>4/1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A65F99" w:rsidRPr="00B905DB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6B4D56" w:rsidRPr="00B905DB">
        <w:rPr>
          <w:rFonts w:ascii="Times New Roman" w:hAnsi="Times New Roman" w:cs="Times New Roman"/>
          <w:sz w:val="28"/>
          <w:szCs w:val="28"/>
        </w:rPr>
        <w:t>4281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6B4D56" w:rsidRPr="00B905DB">
        <w:rPr>
          <w:rFonts w:ascii="Times New Roman" w:eastAsia="TimesNewRomanPSMT" w:hAnsi="Times New Roman" w:cs="Times New Roman"/>
          <w:sz w:val="28"/>
          <w:szCs w:val="28"/>
        </w:rPr>
        <w:t>83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6B4D56" w:rsidRPr="00B905DB">
        <w:rPr>
          <w:rFonts w:ascii="Times New Roman" w:hAnsi="Times New Roman" w:cs="Times New Roman"/>
          <w:sz w:val="28"/>
          <w:szCs w:val="28"/>
        </w:rPr>
        <w:t>Слободская</w:t>
      </w:r>
      <w:r w:rsidRPr="00B905DB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6B4D56" w:rsidRPr="00B905DB">
        <w:rPr>
          <w:rFonts w:ascii="Times New Roman" w:hAnsi="Times New Roman" w:cs="Times New Roman"/>
          <w:sz w:val="28"/>
          <w:szCs w:val="28"/>
        </w:rPr>
        <w:t>12</w:t>
      </w:r>
      <w:r w:rsidRPr="00B905DB">
        <w:rPr>
          <w:rFonts w:ascii="Times New Roman" w:hAnsi="Times New Roman" w:cs="Times New Roman"/>
          <w:sz w:val="28"/>
          <w:szCs w:val="28"/>
        </w:rPr>
        <w:t>.</w:t>
      </w:r>
    </w:p>
    <w:p w:rsidR="00A65F99" w:rsidRPr="00B905DB" w:rsidRDefault="00A65F99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6B4D56" w:rsidRPr="00B905DB">
        <w:rPr>
          <w:rFonts w:ascii="Times New Roman" w:hAnsi="Times New Roman" w:cs="Times New Roman"/>
          <w:sz w:val="28"/>
          <w:szCs w:val="28"/>
        </w:rPr>
        <w:t>830</w:t>
      </w:r>
      <w:r w:rsidRPr="00B905DB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232BA1" w:rsidRPr="00B905DB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6B4D56" w:rsidRPr="00B905DB">
        <w:rPr>
          <w:rFonts w:ascii="Times New Roman" w:eastAsia="TimesNewRomanPSMT" w:hAnsi="Times New Roman" w:cs="Times New Roman"/>
          <w:sz w:val="28"/>
          <w:szCs w:val="28"/>
        </w:rPr>
        <w:t>150</w:t>
      </w:r>
      <w:r w:rsidRPr="00B905D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905DB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6B4D56" w:rsidRPr="00B905DB">
        <w:rPr>
          <w:rFonts w:ascii="Times New Roman" w:hAnsi="Times New Roman" w:cs="Times New Roman"/>
          <w:sz w:val="28"/>
          <w:szCs w:val="28"/>
        </w:rPr>
        <w:t>Слободская</w:t>
      </w:r>
      <w:r w:rsidR="00232BA1" w:rsidRPr="00B905DB">
        <w:rPr>
          <w:rFonts w:ascii="Times New Roman" w:hAnsi="Times New Roman" w:cs="Times New Roman"/>
          <w:sz w:val="28"/>
          <w:szCs w:val="28"/>
        </w:rPr>
        <w:t>, земельный участок 1</w:t>
      </w:r>
      <w:r w:rsidR="006B4D56" w:rsidRPr="00B905DB">
        <w:rPr>
          <w:rFonts w:ascii="Times New Roman" w:hAnsi="Times New Roman" w:cs="Times New Roman"/>
          <w:sz w:val="28"/>
          <w:szCs w:val="28"/>
        </w:rPr>
        <w:t>5</w:t>
      </w:r>
      <w:r w:rsidR="00682AA7" w:rsidRPr="00B905DB">
        <w:rPr>
          <w:rFonts w:ascii="Times New Roman" w:hAnsi="Times New Roman" w:cs="Times New Roman"/>
          <w:sz w:val="28"/>
          <w:szCs w:val="28"/>
        </w:rPr>
        <w:t>.</w:t>
      </w:r>
    </w:p>
    <w:p w:rsidR="00D9754C" w:rsidRPr="00B905DB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5DB">
        <w:rPr>
          <w:rFonts w:ascii="Times New Roman" w:hAnsi="Times New Roman" w:cs="Times New Roman"/>
          <w:sz w:val="28"/>
          <w:szCs w:val="28"/>
        </w:rPr>
        <w:t xml:space="preserve">   </w:t>
      </w:r>
      <w:r w:rsidR="00133DA1" w:rsidRPr="00B905DB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B905DB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 w:rsidRPr="00B905DB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B905D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Pr="00B905DB" w:rsidRDefault="00D9754C" w:rsidP="00D9754C">
      <w:pPr>
        <w:ind w:firstLine="709"/>
        <w:jc w:val="both"/>
        <w:rPr>
          <w:sz w:val="28"/>
          <w:szCs w:val="28"/>
        </w:rPr>
      </w:pPr>
      <w:r w:rsidRPr="00B905DB">
        <w:rPr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D9754C" w:rsidRPr="00B905DB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Pr="00B905DB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B905DB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Pr="009939C9" w:rsidRDefault="00230407" w:rsidP="00CB4CB0">
      <w:pPr>
        <w:suppressAutoHyphens/>
        <w:rPr>
          <w:sz w:val="28"/>
          <w:szCs w:val="28"/>
          <w:lang w:eastAsia="ar-SA"/>
        </w:rPr>
      </w:pPr>
      <w:r w:rsidRPr="00B905DB">
        <w:rPr>
          <w:sz w:val="28"/>
          <w:szCs w:val="28"/>
          <w:lang w:eastAsia="ar-SA"/>
        </w:rPr>
        <w:t>Глава</w:t>
      </w:r>
      <w:r w:rsidR="00760C18" w:rsidRPr="00B905DB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 w:rsidRPr="00B905DB">
        <w:rPr>
          <w:sz w:val="28"/>
          <w:szCs w:val="28"/>
          <w:lang w:eastAsia="ar-SA"/>
        </w:rPr>
        <w:t xml:space="preserve">    </w:t>
      </w:r>
      <w:r w:rsidRPr="00B905DB">
        <w:rPr>
          <w:sz w:val="28"/>
          <w:szCs w:val="28"/>
          <w:lang w:eastAsia="ar-SA"/>
        </w:rPr>
        <w:t>А.</w:t>
      </w:r>
      <w:r w:rsidR="00A9489F" w:rsidRPr="00B905DB">
        <w:rPr>
          <w:sz w:val="28"/>
          <w:szCs w:val="28"/>
          <w:lang w:eastAsia="ar-SA"/>
        </w:rPr>
        <w:t>Н</w:t>
      </w:r>
      <w:r w:rsidRPr="00B905DB">
        <w:rPr>
          <w:sz w:val="28"/>
          <w:szCs w:val="28"/>
          <w:lang w:eastAsia="ar-SA"/>
        </w:rPr>
        <w:t xml:space="preserve">. </w:t>
      </w:r>
      <w:r w:rsidR="00BB6C7A" w:rsidRPr="00B905DB">
        <w:rPr>
          <w:sz w:val="28"/>
          <w:szCs w:val="28"/>
          <w:lang w:eastAsia="ar-SA"/>
        </w:rPr>
        <w:t>Логинов</w:t>
      </w:r>
    </w:p>
    <w:p w:rsidR="00760C18" w:rsidRPr="009939C9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9939C9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9939C9">
        <w:rPr>
          <w:rFonts w:ascii="Times New Roman" w:hAnsi="Times New Roman" w:cs="Times New Roman"/>
          <w:sz w:val="28"/>
          <w:szCs w:val="28"/>
        </w:rPr>
        <w:t>Разослано: ФГБУ «ФКП Федеральной службы государственной регистрации,   кадастра и картографии» по Оренбур</w:t>
      </w:r>
      <w:r w:rsidR="00521CF1" w:rsidRPr="009939C9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12F" w:rsidRDefault="00C8012F">
      <w:r>
        <w:separator/>
      </w:r>
    </w:p>
  </w:endnote>
  <w:endnote w:type="continuationSeparator" w:id="1">
    <w:p w:rsidR="00C8012F" w:rsidRDefault="00C8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12F" w:rsidRDefault="00C8012F">
      <w:r>
        <w:separator/>
      </w:r>
    </w:p>
  </w:footnote>
  <w:footnote w:type="continuationSeparator" w:id="1">
    <w:p w:rsidR="00C8012F" w:rsidRDefault="00C80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746555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1003"/>
    <w:rsid w:val="00023E77"/>
    <w:rsid w:val="00031E7F"/>
    <w:rsid w:val="00041FF7"/>
    <w:rsid w:val="00071873"/>
    <w:rsid w:val="000739F8"/>
    <w:rsid w:val="00090FC7"/>
    <w:rsid w:val="000A683D"/>
    <w:rsid w:val="000B1C93"/>
    <w:rsid w:val="000D417F"/>
    <w:rsid w:val="000E35D5"/>
    <w:rsid w:val="000E45AE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054F"/>
    <w:rsid w:val="001A1279"/>
    <w:rsid w:val="001A51C9"/>
    <w:rsid w:val="001A618A"/>
    <w:rsid w:val="001B3E7E"/>
    <w:rsid w:val="001B6497"/>
    <w:rsid w:val="001C4BA8"/>
    <w:rsid w:val="001C7DEC"/>
    <w:rsid w:val="001E130F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2BA1"/>
    <w:rsid w:val="002332E8"/>
    <w:rsid w:val="00233BF2"/>
    <w:rsid w:val="00242A0B"/>
    <w:rsid w:val="00256B8F"/>
    <w:rsid w:val="00263B9C"/>
    <w:rsid w:val="00265C94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66E99"/>
    <w:rsid w:val="00373BB3"/>
    <w:rsid w:val="00384B42"/>
    <w:rsid w:val="0038584B"/>
    <w:rsid w:val="003A0E72"/>
    <w:rsid w:val="003A1B8E"/>
    <w:rsid w:val="003A32FB"/>
    <w:rsid w:val="003A6082"/>
    <w:rsid w:val="003B145D"/>
    <w:rsid w:val="003C07E3"/>
    <w:rsid w:val="003E02AF"/>
    <w:rsid w:val="004016D4"/>
    <w:rsid w:val="00411E0F"/>
    <w:rsid w:val="00415C02"/>
    <w:rsid w:val="00423306"/>
    <w:rsid w:val="00431707"/>
    <w:rsid w:val="00451B1F"/>
    <w:rsid w:val="0045729D"/>
    <w:rsid w:val="00457E92"/>
    <w:rsid w:val="0048260B"/>
    <w:rsid w:val="004826CE"/>
    <w:rsid w:val="004832B7"/>
    <w:rsid w:val="00486040"/>
    <w:rsid w:val="004B770C"/>
    <w:rsid w:val="004C004B"/>
    <w:rsid w:val="004D44FE"/>
    <w:rsid w:val="004E7C6C"/>
    <w:rsid w:val="004F1912"/>
    <w:rsid w:val="004F61D8"/>
    <w:rsid w:val="00512291"/>
    <w:rsid w:val="0052114D"/>
    <w:rsid w:val="00521CF1"/>
    <w:rsid w:val="00527DB6"/>
    <w:rsid w:val="005359BF"/>
    <w:rsid w:val="00551883"/>
    <w:rsid w:val="00561D9E"/>
    <w:rsid w:val="00564880"/>
    <w:rsid w:val="005663F4"/>
    <w:rsid w:val="00573925"/>
    <w:rsid w:val="00582902"/>
    <w:rsid w:val="005A73A1"/>
    <w:rsid w:val="005B1EFB"/>
    <w:rsid w:val="005B5697"/>
    <w:rsid w:val="005C710D"/>
    <w:rsid w:val="005D3259"/>
    <w:rsid w:val="005D5E62"/>
    <w:rsid w:val="005E6327"/>
    <w:rsid w:val="00603CA2"/>
    <w:rsid w:val="00645D60"/>
    <w:rsid w:val="006818A9"/>
    <w:rsid w:val="00682AA7"/>
    <w:rsid w:val="006867A4"/>
    <w:rsid w:val="00697F8A"/>
    <w:rsid w:val="006A1057"/>
    <w:rsid w:val="006B3A42"/>
    <w:rsid w:val="006B4D56"/>
    <w:rsid w:val="006B5936"/>
    <w:rsid w:val="006C2A30"/>
    <w:rsid w:val="006C3198"/>
    <w:rsid w:val="006D1D17"/>
    <w:rsid w:val="006D284B"/>
    <w:rsid w:val="006E5F42"/>
    <w:rsid w:val="00703F51"/>
    <w:rsid w:val="007152AA"/>
    <w:rsid w:val="00716E45"/>
    <w:rsid w:val="00726247"/>
    <w:rsid w:val="007345AB"/>
    <w:rsid w:val="00746555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20E34"/>
    <w:rsid w:val="0083034A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32C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939C9"/>
    <w:rsid w:val="009A24C9"/>
    <w:rsid w:val="009A2E5D"/>
    <w:rsid w:val="009B36ED"/>
    <w:rsid w:val="009E6105"/>
    <w:rsid w:val="009F2997"/>
    <w:rsid w:val="009F2AB8"/>
    <w:rsid w:val="009F42F5"/>
    <w:rsid w:val="00A03A95"/>
    <w:rsid w:val="00A0785B"/>
    <w:rsid w:val="00A07C3F"/>
    <w:rsid w:val="00A112F6"/>
    <w:rsid w:val="00A120DD"/>
    <w:rsid w:val="00A20F3B"/>
    <w:rsid w:val="00A37DC8"/>
    <w:rsid w:val="00A463FB"/>
    <w:rsid w:val="00A46E91"/>
    <w:rsid w:val="00A53E04"/>
    <w:rsid w:val="00A54745"/>
    <w:rsid w:val="00A65F99"/>
    <w:rsid w:val="00A70477"/>
    <w:rsid w:val="00A8158F"/>
    <w:rsid w:val="00A82868"/>
    <w:rsid w:val="00A94797"/>
    <w:rsid w:val="00A9489F"/>
    <w:rsid w:val="00A94DFF"/>
    <w:rsid w:val="00A958CC"/>
    <w:rsid w:val="00A95F1A"/>
    <w:rsid w:val="00AA152F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8C4"/>
    <w:rsid w:val="00B42CCC"/>
    <w:rsid w:val="00B5383D"/>
    <w:rsid w:val="00B6185F"/>
    <w:rsid w:val="00B802D3"/>
    <w:rsid w:val="00B878A4"/>
    <w:rsid w:val="00B905DB"/>
    <w:rsid w:val="00BA2E00"/>
    <w:rsid w:val="00BB1E65"/>
    <w:rsid w:val="00BB3FD5"/>
    <w:rsid w:val="00BB6451"/>
    <w:rsid w:val="00BB6C7A"/>
    <w:rsid w:val="00BD257D"/>
    <w:rsid w:val="00C01634"/>
    <w:rsid w:val="00C077EF"/>
    <w:rsid w:val="00C25BC7"/>
    <w:rsid w:val="00C37E7A"/>
    <w:rsid w:val="00C37ED3"/>
    <w:rsid w:val="00C66B9C"/>
    <w:rsid w:val="00C76F25"/>
    <w:rsid w:val="00C8012F"/>
    <w:rsid w:val="00C82982"/>
    <w:rsid w:val="00C82D21"/>
    <w:rsid w:val="00C84D57"/>
    <w:rsid w:val="00C86565"/>
    <w:rsid w:val="00C96AA2"/>
    <w:rsid w:val="00CA182B"/>
    <w:rsid w:val="00CB1198"/>
    <w:rsid w:val="00CB3A9D"/>
    <w:rsid w:val="00CB4CB0"/>
    <w:rsid w:val="00CD4297"/>
    <w:rsid w:val="00CD432A"/>
    <w:rsid w:val="00CD66FF"/>
    <w:rsid w:val="00CF1B3A"/>
    <w:rsid w:val="00CF2550"/>
    <w:rsid w:val="00CF2666"/>
    <w:rsid w:val="00D000BE"/>
    <w:rsid w:val="00D02AC3"/>
    <w:rsid w:val="00D36B40"/>
    <w:rsid w:val="00D41869"/>
    <w:rsid w:val="00D41ABB"/>
    <w:rsid w:val="00D518C5"/>
    <w:rsid w:val="00D63663"/>
    <w:rsid w:val="00D759E8"/>
    <w:rsid w:val="00D84AC2"/>
    <w:rsid w:val="00D85101"/>
    <w:rsid w:val="00D873A5"/>
    <w:rsid w:val="00D87D15"/>
    <w:rsid w:val="00D91C33"/>
    <w:rsid w:val="00D9754C"/>
    <w:rsid w:val="00DA17F1"/>
    <w:rsid w:val="00DB2FBA"/>
    <w:rsid w:val="00DB7530"/>
    <w:rsid w:val="00DC3561"/>
    <w:rsid w:val="00DD541C"/>
    <w:rsid w:val="00DE08F6"/>
    <w:rsid w:val="00DE0C83"/>
    <w:rsid w:val="00DE1920"/>
    <w:rsid w:val="00DF7126"/>
    <w:rsid w:val="00E005A2"/>
    <w:rsid w:val="00E165AC"/>
    <w:rsid w:val="00E25615"/>
    <w:rsid w:val="00E261AF"/>
    <w:rsid w:val="00E30C0D"/>
    <w:rsid w:val="00E4438D"/>
    <w:rsid w:val="00E8440C"/>
    <w:rsid w:val="00E84444"/>
    <w:rsid w:val="00E960CA"/>
    <w:rsid w:val="00EA3A45"/>
    <w:rsid w:val="00EB598D"/>
    <w:rsid w:val="00EC749E"/>
    <w:rsid w:val="00ED3AA2"/>
    <w:rsid w:val="00EF53F0"/>
    <w:rsid w:val="00F2032B"/>
    <w:rsid w:val="00F31214"/>
    <w:rsid w:val="00F40BDC"/>
    <w:rsid w:val="00F42353"/>
    <w:rsid w:val="00F447AA"/>
    <w:rsid w:val="00F63093"/>
    <w:rsid w:val="00F63C97"/>
    <w:rsid w:val="00F649DC"/>
    <w:rsid w:val="00F66D3C"/>
    <w:rsid w:val="00F865DA"/>
    <w:rsid w:val="00FA38E2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2025-09-08T11:04:00Z</dcterms:created>
  <dcterms:modified xsi:type="dcterms:W3CDTF">2025-09-08T11:04:00Z</dcterms:modified>
</cp:coreProperties>
</file>