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435512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865DA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865DA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</w:t>
      </w:r>
      <w:r w:rsidR="006C0860">
        <w:rPr>
          <w:sz w:val="28"/>
          <w:szCs w:val="28"/>
        </w:rPr>
        <w:t>5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5914E2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14E2">
        <w:rPr>
          <w:rFonts w:ascii="Times New Roman" w:hAnsi="Times New Roman" w:cs="Times New Roman"/>
          <w:sz w:val="28"/>
          <w:szCs w:val="28"/>
        </w:rPr>
        <w:t>1.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5914E2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5914E2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5914E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0670C" w:rsidRPr="005914E2">
        <w:rPr>
          <w:rFonts w:ascii="Times New Roman" w:hAnsi="Times New Roman" w:cs="Times New Roman"/>
          <w:sz w:val="28"/>
          <w:szCs w:val="28"/>
        </w:rPr>
        <w:t>1</w:t>
      </w:r>
      <w:r w:rsidR="00914974" w:rsidRPr="005914E2">
        <w:rPr>
          <w:rFonts w:ascii="Times New Roman" w:hAnsi="Times New Roman" w:cs="Times New Roman"/>
          <w:sz w:val="28"/>
          <w:szCs w:val="28"/>
        </w:rPr>
        <w:t>400</w:t>
      </w:r>
      <w:r w:rsidR="000D417F" w:rsidRPr="005914E2">
        <w:rPr>
          <w:rFonts w:ascii="Times New Roman" w:hAnsi="Times New Roman" w:cs="Times New Roman"/>
          <w:sz w:val="28"/>
          <w:szCs w:val="28"/>
        </w:rPr>
        <w:t>,0</w:t>
      </w:r>
      <w:r w:rsidR="0076537B" w:rsidRPr="005914E2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5914E2">
        <w:rPr>
          <w:rFonts w:ascii="Times New Roman" w:hAnsi="Times New Roman" w:cs="Times New Roman"/>
          <w:sz w:val="28"/>
          <w:szCs w:val="28"/>
        </w:rPr>
        <w:t>,</w:t>
      </w:r>
      <w:r w:rsidR="008C3939" w:rsidRPr="005914E2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5914E2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5914E2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5914E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 w:rsidRPr="005914E2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33</w:t>
      </w:r>
      <w:r w:rsidR="002D43AB"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5914E2">
        <w:rPr>
          <w:rFonts w:ascii="Times New Roman" w:hAnsi="Times New Roman" w:cs="Times New Roman"/>
          <w:sz w:val="28"/>
          <w:szCs w:val="28"/>
        </w:rPr>
        <w:t>разрешенный вид использования -</w:t>
      </w:r>
      <w:r w:rsidR="009A2E5D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A6082" w:rsidRPr="005914E2">
        <w:rPr>
          <w:rFonts w:ascii="Times New Roman" w:hAnsi="Times New Roman" w:cs="Times New Roman"/>
          <w:sz w:val="28"/>
          <w:szCs w:val="28"/>
        </w:rPr>
        <w:t xml:space="preserve">для </w:t>
      </w:r>
      <w:r w:rsidR="0040670C" w:rsidRPr="005914E2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="003161B0" w:rsidRPr="005914E2">
        <w:rPr>
          <w:rFonts w:ascii="Times New Roman" w:hAnsi="Times New Roman" w:cs="Times New Roman"/>
          <w:sz w:val="28"/>
          <w:szCs w:val="28"/>
        </w:rPr>
        <w:t>,</w:t>
      </w:r>
      <w:r w:rsidR="001C4BA8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Слободская</w:t>
      </w:r>
      <w:r w:rsidR="000D417F"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25</w:t>
      </w:r>
      <w:r w:rsidR="00573925" w:rsidRPr="005914E2">
        <w:rPr>
          <w:rFonts w:ascii="Times New Roman" w:hAnsi="Times New Roman" w:cs="Times New Roman"/>
          <w:sz w:val="28"/>
          <w:szCs w:val="28"/>
        </w:rPr>
        <w:t>.</w:t>
      </w:r>
    </w:p>
    <w:p w:rsidR="003161B0" w:rsidRPr="005914E2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 w:rsidRPr="005914E2">
        <w:rPr>
          <w:rFonts w:ascii="Times New Roman" w:hAnsi="Times New Roman" w:cs="Times New Roman"/>
          <w:sz w:val="28"/>
          <w:szCs w:val="28"/>
        </w:rPr>
        <w:t>1</w:t>
      </w:r>
      <w:r w:rsidR="00914974" w:rsidRPr="005914E2">
        <w:rPr>
          <w:rFonts w:ascii="Times New Roman" w:hAnsi="Times New Roman" w:cs="Times New Roman"/>
          <w:sz w:val="28"/>
          <w:szCs w:val="28"/>
        </w:rPr>
        <w:t>276</w:t>
      </w:r>
      <w:r w:rsidR="000D417F" w:rsidRPr="005914E2">
        <w:rPr>
          <w:rFonts w:ascii="Times New Roman" w:hAnsi="Times New Roman" w:cs="Times New Roman"/>
          <w:sz w:val="28"/>
          <w:szCs w:val="28"/>
        </w:rPr>
        <w:t>,0</w:t>
      </w:r>
      <w:r w:rsidRPr="005914E2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5914E2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7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5914E2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Бурунчинский</w:t>
      </w:r>
      <w:r w:rsidRPr="005914E2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Бурунча</w:t>
      </w:r>
      <w:r w:rsidRPr="005914E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Центральная</w:t>
      </w:r>
      <w:r w:rsidR="00373BB3"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42</w:t>
      </w:r>
      <w:r w:rsidR="00573925" w:rsidRPr="005914E2">
        <w:rPr>
          <w:rFonts w:ascii="Times New Roman" w:hAnsi="Times New Roman" w:cs="Times New Roman"/>
          <w:sz w:val="28"/>
          <w:szCs w:val="28"/>
        </w:rPr>
        <w:t>.</w:t>
      </w:r>
    </w:p>
    <w:p w:rsidR="00527DB6" w:rsidRPr="005914E2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1554</w:t>
      </w:r>
      <w:r w:rsidR="000D417F" w:rsidRPr="005914E2">
        <w:rPr>
          <w:rFonts w:ascii="Times New Roman" w:hAnsi="Times New Roman" w:cs="Times New Roman"/>
          <w:sz w:val="28"/>
          <w:szCs w:val="28"/>
        </w:rPr>
        <w:t>,0</w:t>
      </w:r>
      <w:r w:rsidRPr="005914E2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 w:rsidRPr="005914E2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 w:rsidRPr="005914E2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100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</w:t>
      </w:r>
      <w:r w:rsidR="00751CBC" w:rsidRPr="005914E2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07C3F" w:rsidRPr="005914E2">
        <w:rPr>
          <w:rFonts w:ascii="Times New Roman" w:hAnsi="Times New Roman" w:cs="Times New Roman"/>
          <w:sz w:val="28"/>
          <w:szCs w:val="28"/>
        </w:rPr>
        <w:t>З</w:t>
      </w:r>
      <w:r w:rsidR="00914974" w:rsidRPr="005914E2">
        <w:rPr>
          <w:rFonts w:ascii="Times New Roman" w:hAnsi="Times New Roman" w:cs="Times New Roman"/>
          <w:sz w:val="28"/>
          <w:szCs w:val="28"/>
        </w:rPr>
        <w:t>аречная</w:t>
      </w:r>
      <w:r w:rsidR="00751CBC"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43</w:t>
      </w:r>
      <w:r w:rsidR="00573925" w:rsidRPr="005914E2">
        <w:rPr>
          <w:rFonts w:ascii="Times New Roman" w:hAnsi="Times New Roman" w:cs="Times New Roman"/>
          <w:sz w:val="28"/>
          <w:szCs w:val="28"/>
        </w:rPr>
        <w:t>.</w:t>
      </w:r>
    </w:p>
    <w:p w:rsidR="00776111" w:rsidRPr="005914E2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2388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167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Заречная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51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776111" w:rsidRPr="005914E2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1546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61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Зеленая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23/2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CA182B" w:rsidRPr="005914E2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C1058" w:rsidRPr="005914E2">
        <w:rPr>
          <w:rFonts w:ascii="Times New Roman" w:hAnsi="Times New Roman" w:cs="Times New Roman"/>
          <w:sz w:val="28"/>
          <w:szCs w:val="28"/>
        </w:rPr>
        <w:t>7</w:t>
      </w:r>
      <w:r w:rsidR="00914974" w:rsidRPr="005914E2">
        <w:rPr>
          <w:rFonts w:ascii="Times New Roman" w:hAnsi="Times New Roman" w:cs="Times New Roman"/>
          <w:sz w:val="28"/>
          <w:szCs w:val="28"/>
        </w:rPr>
        <w:t>41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125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2C1058" w:rsidRPr="005914E2">
        <w:rPr>
          <w:rFonts w:ascii="Times New Roman" w:hAnsi="Times New Roman" w:cs="Times New Roman"/>
          <w:sz w:val="28"/>
          <w:szCs w:val="28"/>
        </w:rPr>
        <w:t>Молодежная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8/1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6E5F42" w:rsidRPr="005914E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900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Центральная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46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6E5F42" w:rsidRPr="005914E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1100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23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3B2B08" w:rsidRPr="005914E2">
        <w:rPr>
          <w:rFonts w:ascii="Times New Roman" w:hAnsi="Times New Roman" w:cs="Times New Roman"/>
          <w:sz w:val="28"/>
          <w:szCs w:val="28"/>
        </w:rPr>
        <w:t>Центральная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8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6E5F42" w:rsidRPr="005914E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1299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265C94"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3D0496" w:rsidRPr="005914E2">
        <w:rPr>
          <w:rFonts w:ascii="Times New Roman" w:eastAsia="TimesNewRomanPSMT" w:hAnsi="Times New Roman" w:cs="Times New Roman"/>
          <w:sz w:val="28"/>
          <w:szCs w:val="28"/>
        </w:rPr>
        <w:t>10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Центральная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D0496" w:rsidRPr="005914E2">
        <w:rPr>
          <w:rFonts w:ascii="Times New Roman" w:hAnsi="Times New Roman" w:cs="Times New Roman"/>
          <w:sz w:val="28"/>
          <w:szCs w:val="28"/>
        </w:rPr>
        <w:t>3</w:t>
      </w:r>
      <w:r w:rsidR="00914974" w:rsidRPr="005914E2">
        <w:rPr>
          <w:rFonts w:ascii="Times New Roman" w:hAnsi="Times New Roman" w:cs="Times New Roman"/>
          <w:sz w:val="28"/>
          <w:szCs w:val="28"/>
        </w:rPr>
        <w:t>2/2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6E5F42" w:rsidRPr="005914E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1237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27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Молодежная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10</w:t>
      </w:r>
      <w:r w:rsidR="00BA2E00" w:rsidRPr="005914E2">
        <w:rPr>
          <w:rFonts w:ascii="Times New Roman" w:hAnsi="Times New Roman" w:cs="Times New Roman"/>
          <w:sz w:val="28"/>
          <w:szCs w:val="28"/>
        </w:rPr>
        <w:t>.</w:t>
      </w:r>
    </w:p>
    <w:p w:rsidR="006E5F42" w:rsidRPr="005914E2" w:rsidRDefault="006E5F42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14974" w:rsidRPr="005914E2">
        <w:rPr>
          <w:rFonts w:ascii="Times New Roman" w:hAnsi="Times New Roman" w:cs="Times New Roman"/>
          <w:sz w:val="28"/>
          <w:szCs w:val="28"/>
        </w:rPr>
        <w:t>1348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144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</w:t>
      </w:r>
      <w:r w:rsidR="00914974" w:rsidRPr="005914E2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B65D92" w:rsidRPr="005914E2">
        <w:rPr>
          <w:rFonts w:ascii="Times New Roman" w:hAnsi="Times New Roman" w:cs="Times New Roman"/>
          <w:sz w:val="28"/>
          <w:szCs w:val="28"/>
        </w:rPr>
        <w:t>Центральная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</w:t>
      </w:r>
      <w:r w:rsidR="00726247" w:rsidRPr="005914E2">
        <w:rPr>
          <w:rFonts w:ascii="Times New Roman" w:hAnsi="Times New Roman" w:cs="Times New Roman"/>
          <w:sz w:val="28"/>
          <w:szCs w:val="28"/>
        </w:rPr>
        <w:lastRenderedPageBreak/>
        <w:t xml:space="preserve">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16/1</w:t>
      </w:r>
      <w:r w:rsidR="00A65F99" w:rsidRPr="005914E2">
        <w:rPr>
          <w:rFonts w:ascii="Times New Roman" w:hAnsi="Times New Roman" w:cs="Times New Roman"/>
          <w:sz w:val="28"/>
          <w:szCs w:val="28"/>
        </w:rPr>
        <w:t>.</w:t>
      </w:r>
    </w:p>
    <w:p w:rsidR="00914974" w:rsidRPr="005914E2" w:rsidRDefault="00914974" w:rsidP="009149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780,0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56:26:0201001:164,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Слободская, земельный участок 17.</w:t>
      </w:r>
    </w:p>
    <w:p w:rsidR="00914974" w:rsidRPr="005914E2" w:rsidRDefault="00914974" w:rsidP="009149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6D084E" w:rsidRPr="005914E2">
        <w:rPr>
          <w:rFonts w:ascii="Times New Roman" w:hAnsi="Times New Roman" w:cs="Times New Roman"/>
          <w:sz w:val="28"/>
          <w:szCs w:val="28"/>
        </w:rPr>
        <w:t>1082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6D084E" w:rsidRPr="005914E2">
        <w:rPr>
          <w:rFonts w:ascii="Times New Roman" w:eastAsia="TimesNewRomanPSMT" w:hAnsi="Times New Roman" w:cs="Times New Roman"/>
          <w:sz w:val="28"/>
          <w:szCs w:val="28"/>
        </w:rPr>
        <w:t>436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Слободская, земельный участок 1</w:t>
      </w:r>
      <w:r w:rsidR="006D084E" w:rsidRPr="005914E2">
        <w:rPr>
          <w:rFonts w:ascii="Times New Roman" w:hAnsi="Times New Roman" w:cs="Times New Roman"/>
          <w:sz w:val="28"/>
          <w:szCs w:val="28"/>
        </w:rPr>
        <w:t>0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6D084E" w:rsidRPr="005914E2" w:rsidRDefault="006D084E" w:rsidP="006D0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1084,0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56:26:0201001:444,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Заречная, земельный участок 49А.</w:t>
      </w:r>
    </w:p>
    <w:p w:rsidR="006D084E" w:rsidRPr="005914E2" w:rsidRDefault="006D084E" w:rsidP="006D0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1392,0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56:26:0201001:107,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Заречная, земельный участок 21.</w:t>
      </w:r>
    </w:p>
    <w:p w:rsidR="006D084E" w:rsidRPr="005914E2" w:rsidRDefault="006D084E" w:rsidP="006D0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1098,0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56:26:0201001:97,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Заречная, земельный участок 53.</w:t>
      </w:r>
    </w:p>
    <w:p w:rsidR="006D084E" w:rsidRPr="005914E2" w:rsidRDefault="006D084E" w:rsidP="006D0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708,0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56:26:0201001:76,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Зеленая, земельный участок 4/1.</w:t>
      </w:r>
    </w:p>
    <w:p w:rsidR="006D084E" w:rsidRPr="005914E2" w:rsidRDefault="006D084E" w:rsidP="006D08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831,0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56:26:0201001:478,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Слободская, земельный участок 6А.</w:t>
      </w:r>
    </w:p>
    <w:p w:rsidR="00914974" w:rsidRPr="005914E2" w:rsidRDefault="006D084E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2248,0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56:26:0201001:30,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</w:t>
      </w:r>
      <w:r w:rsidRPr="005914E2">
        <w:rPr>
          <w:rFonts w:ascii="Times New Roman" w:hAnsi="Times New Roman" w:cs="Times New Roman"/>
          <w:sz w:val="28"/>
          <w:szCs w:val="28"/>
        </w:rPr>
        <w:lastRenderedPageBreak/>
        <w:t>Оренбургская область, муниципальный район Саракташский, сельское поселение Бурунчинский сельсовет, село Бурунча, улица Центральная, земельный участок 23.</w:t>
      </w:r>
    </w:p>
    <w:p w:rsidR="00D9754C" w:rsidRPr="005914E2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   </w:t>
      </w:r>
      <w:r w:rsidR="00133DA1" w:rsidRPr="005914E2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914E2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914E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Pr="005914E2" w:rsidRDefault="00D9754C" w:rsidP="00D9754C">
      <w:pPr>
        <w:ind w:firstLine="709"/>
        <w:jc w:val="both"/>
        <w:rPr>
          <w:sz w:val="28"/>
          <w:szCs w:val="28"/>
        </w:rPr>
      </w:pPr>
      <w:r w:rsidRPr="005914E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5914E2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Pr="005914E2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5914E2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Pr="005914E2" w:rsidRDefault="00230407" w:rsidP="00CB4CB0">
      <w:pPr>
        <w:suppressAutoHyphens/>
        <w:rPr>
          <w:sz w:val="28"/>
          <w:szCs w:val="28"/>
          <w:lang w:eastAsia="ar-SA"/>
        </w:rPr>
      </w:pPr>
      <w:r w:rsidRPr="005914E2">
        <w:rPr>
          <w:sz w:val="28"/>
          <w:szCs w:val="28"/>
          <w:lang w:eastAsia="ar-SA"/>
        </w:rPr>
        <w:t>Глава</w:t>
      </w:r>
      <w:r w:rsidR="00760C18" w:rsidRPr="005914E2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 w:rsidRPr="005914E2">
        <w:rPr>
          <w:sz w:val="28"/>
          <w:szCs w:val="28"/>
          <w:lang w:eastAsia="ar-SA"/>
        </w:rPr>
        <w:t xml:space="preserve">    </w:t>
      </w:r>
      <w:r w:rsidRPr="005914E2">
        <w:rPr>
          <w:sz w:val="28"/>
          <w:szCs w:val="28"/>
          <w:lang w:eastAsia="ar-SA"/>
        </w:rPr>
        <w:t>А.</w:t>
      </w:r>
      <w:r w:rsidR="00A9489F" w:rsidRPr="005914E2">
        <w:rPr>
          <w:sz w:val="28"/>
          <w:szCs w:val="28"/>
          <w:lang w:eastAsia="ar-SA"/>
        </w:rPr>
        <w:t>Н</w:t>
      </w:r>
      <w:r w:rsidRPr="005914E2">
        <w:rPr>
          <w:sz w:val="28"/>
          <w:szCs w:val="28"/>
          <w:lang w:eastAsia="ar-SA"/>
        </w:rPr>
        <w:t xml:space="preserve">. </w:t>
      </w:r>
      <w:r w:rsidR="00BB6C7A" w:rsidRPr="005914E2">
        <w:rPr>
          <w:sz w:val="28"/>
          <w:szCs w:val="28"/>
          <w:lang w:eastAsia="ar-SA"/>
        </w:rPr>
        <w:t>Логинов</w:t>
      </w:r>
    </w:p>
    <w:p w:rsidR="00760C18" w:rsidRPr="005914E2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5914E2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5914E2">
        <w:rPr>
          <w:rFonts w:ascii="Times New Roman" w:hAnsi="Times New Roman" w:cs="Times New Roman"/>
          <w:sz w:val="28"/>
          <w:szCs w:val="28"/>
        </w:rPr>
        <w:t>Разослано: ФГБУ «ФКП Федеральной службы государственной регистрации,   кадастра и картографии» по Оренбур</w:t>
      </w:r>
      <w:r w:rsidR="00521CF1" w:rsidRPr="005914E2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F3" w:rsidRDefault="001D69F3">
      <w:r>
        <w:separator/>
      </w:r>
    </w:p>
  </w:endnote>
  <w:endnote w:type="continuationSeparator" w:id="1">
    <w:p w:rsidR="001D69F3" w:rsidRDefault="001D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F3" w:rsidRDefault="001D69F3">
      <w:r>
        <w:separator/>
      </w:r>
    </w:p>
  </w:footnote>
  <w:footnote w:type="continuationSeparator" w:id="1">
    <w:p w:rsidR="001D69F3" w:rsidRDefault="001D6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435512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1003"/>
    <w:rsid w:val="00023E77"/>
    <w:rsid w:val="0002698E"/>
    <w:rsid w:val="00031E7F"/>
    <w:rsid w:val="00041FF7"/>
    <w:rsid w:val="00071873"/>
    <w:rsid w:val="000739F8"/>
    <w:rsid w:val="00090FC7"/>
    <w:rsid w:val="000A683D"/>
    <w:rsid w:val="000B1C93"/>
    <w:rsid w:val="000D417F"/>
    <w:rsid w:val="000E35D5"/>
    <w:rsid w:val="000E45AE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054F"/>
    <w:rsid w:val="001A1279"/>
    <w:rsid w:val="001A51C9"/>
    <w:rsid w:val="001A618A"/>
    <w:rsid w:val="001B3E7E"/>
    <w:rsid w:val="001C4BA8"/>
    <w:rsid w:val="001C7DEC"/>
    <w:rsid w:val="001D69F3"/>
    <w:rsid w:val="001E130F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2BA1"/>
    <w:rsid w:val="002332E8"/>
    <w:rsid w:val="00242A0B"/>
    <w:rsid w:val="00256B8F"/>
    <w:rsid w:val="00263B9C"/>
    <w:rsid w:val="00265C94"/>
    <w:rsid w:val="00292481"/>
    <w:rsid w:val="00295468"/>
    <w:rsid w:val="00296628"/>
    <w:rsid w:val="002A68CF"/>
    <w:rsid w:val="002B0A49"/>
    <w:rsid w:val="002B39C0"/>
    <w:rsid w:val="002B3A95"/>
    <w:rsid w:val="002C1058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A6082"/>
    <w:rsid w:val="003B145D"/>
    <w:rsid w:val="003B2B08"/>
    <w:rsid w:val="003D0496"/>
    <w:rsid w:val="003E02AF"/>
    <w:rsid w:val="003E177D"/>
    <w:rsid w:val="004016D4"/>
    <w:rsid w:val="0040670C"/>
    <w:rsid w:val="00411E0F"/>
    <w:rsid w:val="00415C02"/>
    <w:rsid w:val="00423306"/>
    <w:rsid w:val="00431707"/>
    <w:rsid w:val="00435512"/>
    <w:rsid w:val="00451B1F"/>
    <w:rsid w:val="0045729D"/>
    <w:rsid w:val="00457E92"/>
    <w:rsid w:val="004826CE"/>
    <w:rsid w:val="004832B7"/>
    <w:rsid w:val="00486040"/>
    <w:rsid w:val="004B3F78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54402"/>
    <w:rsid w:val="00561D9E"/>
    <w:rsid w:val="00564880"/>
    <w:rsid w:val="005663F4"/>
    <w:rsid w:val="00573925"/>
    <w:rsid w:val="00582902"/>
    <w:rsid w:val="005914E2"/>
    <w:rsid w:val="005A73A1"/>
    <w:rsid w:val="005B1EFB"/>
    <w:rsid w:val="005B5697"/>
    <w:rsid w:val="005C710D"/>
    <w:rsid w:val="005D3259"/>
    <w:rsid w:val="005D5E62"/>
    <w:rsid w:val="005E6327"/>
    <w:rsid w:val="00603CA2"/>
    <w:rsid w:val="0064569E"/>
    <w:rsid w:val="00645D60"/>
    <w:rsid w:val="006818A9"/>
    <w:rsid w:val="00682AA7"/>
    <w:rsid w:val="006867A4"/>
    <w:rsid w:val="006A1057"/>
    <w:rsid w:val="006B3829"/>
    <w:rsid w:val="006B3A42"/>
    <w:rsid w:val="006B5936"/>
    <w:rsid w:val="006C0860"/>
    <w:rsid w:val="006C2A30"/>
    <w:rsid w:val="006C3198"/>
    <w:rsid w:val="006D084E"/>
    <w:rsid w:val="006D1D17"/>
    <w:rsid w:val="006D284B"/>
    <w:rsid w:val="006E5F42"/>
    <w:rsid w:val="00703F51"/>
    <w:rsid w:val="007152AA"/>
    <w:rsid w:val="00716E45"/>
    <w:rsid w:val="00726247"/>
    <w:rsid w:val="0072732E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034A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32C"/>
    <w:rsid w:val="009033F7"/>
    <w:rsid w:val="00903867"/>
    <w:rsid w:val="00905D3C"/>
    <w:rsid w:val="0090724B"/>
    <w:rsid w:val="00911F5D"/>
    <w:rsid w:val="009142FC"/>
    <w:rsid w:val="00914974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39C9"/>
    <w:rsid w:val="009A24C9"/>
    <w:rsid w:val="009A2E5D"/>
    <w:rsid w:val="009B36ED"/>
    <w:rsid w:val="009E6105"/>
    <w:rsid w:val="009F2997"/>
    <w:rsid w:val="009F2AB8"/>
    <w:rsid w:val="00A03A95"/>
    <w:rsid w:val="00A0785B"/>
    <w:rsid w:val="00A07C3F"/>
    <w:rsid w:val="00A112F6"/>
    <w:rsid w:val="00A120DD"/>
    <w:rsid w:val="00A20F3B"/>
    <w:rsid w:val="00A37DC8"/>
    <w:rsid w:val="00A463FB"/>
    <w:rsid w:val="00A46E91"/>
    <w:rsid w:val="00A53E04"/>
    <w:rsid w:val="00A54745"/>
    <w:rsid w:val="00A65F99"/>
    <w:rsid w:val="00A70477"/>
    <w:rsid w:val="00A82868"/>
    <w:rsid w:val="00A82EF0"/>
    <w:rsid w:val="00A94797"/>
    <w:rsid w:val="00A9489F"/>
    <w:rsid w:val="00A94DFF"/>
    <w:rsid w:val="00A958CC"/>
    <w:rsid w:val="00A95F1A"/>
    <w:rsid w:val="00AA152F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65D92"/>
    <w:rsid w:val="00B802D3"/>
    <w:rsid w:val="00B878A4"/>
    <w:rsid w:val="00BA2E00"/>
    <w:rsid w:val="00BB1E65"/>
    <w:rsid w:val="00BB3FD5"/>
    <w:rsid w:val="00BB6451"/>
    <w:rsid w:val="00BB6C7A"/>
    <w:rsid w:val="00BD257D"/>
    <w:rsid w:val="00C077EF"/>
    <w:rsid w:val="00C25BC7"/>
    <w:rsid w:val="00C37E7A"/>
    <w:rsid w:val="00C37ED3"/>
    <w:rsid w:val="00C66B9C"/>
    <w:rsid w:val="00C76F25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297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5498B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1E4C"/>
    <w:rsid w:val="00E25615"/>
    <w:rsid w:val="00E261AF"/>
    <w:rsid w:val="00E27815"/>
    <w:rsid w:val="00E30C0D"/>
    <w:rsid w:val="00E4438D"/>
    <w:rsid w:val="00E84444"/>
    <w:rsid w:val="00E960CA"/>
    <w:rsid w:val="00EA3A45"/>
    <w:rsid w:val="00EB598D"/>
    <w:rsid w:val="00EC749E"/>
    <w:rsid w:val="00ED3AA2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865DA"/>
    <w:rsid w:val="00FA38E2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2025-09-08T11:05:00Z</dcterms:created>
  <dcterms:modified xsi:type="dcterms:W3CDTF">2025-09-08T11:05:00Z</dcterms:modified>
</cp:coreProperties>
</file>