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DE1920">
        <w:trPr>
          <w:trHeight w:val="1187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4A5079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62025"/>
                  <wp:effectExtent l="19050" t="0" r="9525" b="0"/>
                  <wp:docPr id="2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F865DA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F865DA">
        <w:rPr>
          <w:b/>
          <w:bCs/>
          <w:sz w:val="32"/>
          <w:szCs w:val="32"/>
        </w:rPr>
        <w:t>ИЙ</w:t>
      </w:r>
      <w:r w:rsidRPr="005932D8">
        <w:rPr>
          <w:b/>
          <w:bCs/>
          <w:sz w:val="32"/>
          <w:szCs w:val="32"/>
        </w:rPr>
        <w:t xml:space="preserve"> СЕЛЬСОВЕТ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316959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0D417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A463FB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A463FB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</w:t>
            </w:r>
            <w:r w:rsidR="00A463FB">
              <w:rPr>
                <w:sz w:val="28"/>
                <w:szCs w:val="28"/>
              </w:rPr>
              <w:t>от 20.03.2025 №33-ФЗ</w:t>
            </w:r>
            <w:r w:rsidRPr="008631C9">
              <w:rPr>
                <w:sz w:val="28"/>
                <w:szCs w:val="28"/>
              </w:rPr>
              <w:t xml:space="preserve"> «Об общих принципах организации местного самоуправления в </w:t>
            </w:r>
            <w:r w:rsidR="00A463FB">
              <w:rPr>
                <w:sz w:val="28"/>
                <w:szCs w:val="28"/>
              </w:rPr>
              <w:t>единой системе публичной власти</w:t>
            </w:r>
            <w:r w:rsidRPr="008631C9">
              <w:rPr>
                <w:sz w:val="28"/>
                <w:szCs w:val="28"/>
              </w:rPr>
              <w:t xml:space="preserve">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5914E2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14E2">
        <w:rPr>
          <w:rFonts w:ascii="Times New Roman" w:hAnsi="Times New Roman" w:cs="Times New Roman"/>
          <w:sz w:val="28"/>
          <w:szCs w:val="28"/>
        </w:rPr>
        <w:t>1.</w:t>
      </w:r>
      <w:r w:rsidR="003A1B8E" w:rsidRPr="005914E2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5914E2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5914E2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5914E2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5914E2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0670C" w:rsidRPr="005914E2">
        <w:rPr>
          <w:rFonts w:ascii="Times New Roman" w:hAnsi="Times New Roman" w:cs="Times New Roman"/>
          <w:sz w:val="28"/>
          <w:szCs w:val="28"/>
        </w:rPr>
        <w:t>1</w:t>
      </w:r>
      <w:r w:rsidR="00336C5F">
        <w:rPr>
          <w:rFonts w:ascii="Times New Roman" w:hAnsi="Times New Roman" w:cs="Times New Roman"/>
          <w:sz w:val="28"/>
          <w:szCs w:val="28"/>
        </w:rPr>
        <w:t>896</w:t>
      </w:r>
      <w:r w:rsidR="000D417F" w:rsidRPr="005914E2">
        <w:rPr>
          <w:rFonts w:ascii="Times New Roman" w:hAnsi="Times New Roman" w:cs="Times New Roman"/>
          <w:sz w:val="28"/>
          <w:szCs w:val="28"/>
        </w:rPr>
        <w:t>,0</w:t>
      </w:r>
      <w:r w:rsidR="0076537B" w:rsidRPr="005914E2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5914E2">
        <w:rPr>
          <w:rFonts w:ascii="Times New Roman" w:hAnsi="Times New Roman" w:cs="Times New Roman"/>
          <w:sz w:val="28"/>
          <w:szCs w:val="28"/>
        </w:rPr>
        <w:t>,</w:t>
      </w:r>
      <w:r w:rsidR="008C3939" w:rsidRPr="005914E2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5914E2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5914E2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5914E2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5914E2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336C5F">
        <w:rPr>
          <w:rFonts w:ascii="Times New Roman" w:eastAsia="TimesNewRomanPSMT" w:hAnsi="Times New Roman" w:cs="Times New Roman"/>
          <w:sz w:val="28"/>
          <w:szCs w:val="28"/>
        </w:rPr>
        <w:t>696</w:t>
      </w:r>
      <w:r w:rsidR="002D43AB"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5914E2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5914E2">
        <w:rPr>
          <w:rFonts w:ascii="Times New Roman" w:hAnsi="Times New Roman" w:cs="Times New Roman"/>
          <w:sz w:val="28"/>
          <w:szCs w:val="28"/>
        </w:rPr>
        <w:t>разрешенный вид использования -</w:t>
      </w:r>
      <w:r w:rsidR="009A2E5D" w:rsidRPr="005914E2">
        <w:rPr>
          <w:rFonts w:ascii="Times New Roman" w:hAnsi="Times New Roman" w:cs="Times New Roman"/>
          <w:sz w:val="28"/>
          <w:szCs w:val="28"/>
        </w:rPr>
        <w:t xml:space="preserve"> </w:t>
      </w:r>
      <w:r w:rsidR="003A6082" w:rsidRPr="005914E2">
        <w:rPr>
          <w:rFonts w:ascii="Times New Roman" w:hAnsi="Times New Roman" w:cs="Times New Roman"/>
          <w:sz w:val="28"/>
          <w:szCs w:val="28"/>
        </w:rPr>
        <w:t xml:space="preserve">для </w:t>
      </w:r>
      <w:r w:rsidR="00336C5F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161B0" w:rsidRPr="005914E2">
        <w:rPr>
          <w:rFonts w:ascii="Times New Roman" w:hAnsi="Times New Roman" w:cs="Times New Roman"/>
          <w:sz w:val="28"/>
          <w:szCs w:val="28"/>
        </w:rPr>
        <w:t>,</w:t>
      </w:r>
      <w:r w:rsidR="001C4BA8" w:rsidRPr="005914E2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5914E2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5914E2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5914E2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5914E2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5914E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336C5F">
        <w:rPr>
          <w:rFonts w:ascii="Times New Roman" w:hAnsi="Times New Roman" w:cs="Times New Roman"/>
          <w:sz w:val="28"/>
          <w:szCs w:val="28"/>
        </w:rPr>
        <w:t>Заречная</w:t>
      </w:r>
      <w:r w:rsidR="000D417F"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336C5F">
        <w:rPr>
          <w:rFonts w:ascii="Times New Roman" w:hAnsi="Times New Roman" w:cs="Times New Roman"/>
          <w:sz w:val="28"/>
          <w:szCs w:val="28"/>
        </w:rPr>
        <w:t>8</w:t>
      </w:r>
      <w:r w:rsidR="00573925" w:rsidRPr="005914E2">
        <w:rPr>
          <w:rFonts w:ascii="Times New Roman" w:hAnsi="Times New Roman" w:cs="Times New Roman"/>
          <w:sz w:val="28"/>
          <w:szCs w:val="28"/>
        </w:rPr>
        <w:t>.</w:t>
      </w:r>
    </w:p>
    <w:p w:rsidR="003161B0" w:rsidRPr="005914E2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336C5F">
        <w:rPr>
          <w:rFonts w:ascii="Times New Roman" w:hAnsi="Times New Roman" w:cs="Times New Roman"/>
          <w:sz w:val="28"/>
          <w:szCs w:val="28"/>
        </w:rPr>
        <w:t>1182</w:t>
      </w:r>
      <w:r w:rsidR="000D417F" w:rsidRPr="005914E2">
        <w:rPr>
          <w:rFonts w:ascii="Times New Roman" w:hAnsi="Times New Roman" w:cs="Times New Roman"/>
          <w:sz w:val="28"/>
          <w:szCs w:val="28"/>
        </w:rPr>
        <w:t>,0</w:t>
      </w:r>
      <w:r w:rsidRPr="005914E2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5914E2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5914E2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5914E2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914974" w:rsidRPr="005914E2">
        <w:rPr>
          <w:rFonts w:ascii="Times New Roman" w:eastAsia="TimesNewRomanPSMT" w:hAnsi="Times New Roman" w:cs="Times New Roman"/>
          <w:sz w:val="28"/>
          <w:szCs w:val="28"/>
        </w:rPr>
        <w:t>7</w:t>
      </w:r>
      <w:r w:rsidR="00336C5F">
        <w:rPr>
          <w:rFonts w:ascii="Times New Roman" w:eastAsia="TimesNewRomanPSMT" w:hAnsi="Times New Roman" w:cs="Times New Roman"/>
          <w:sz w:val="28"/>
          <w:szCs w:val="28"/>
        </w:rPr>
        <w:t>07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5914E2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5914E2">
        <w:rPr>
          <w:rFonts w:ascii="Times New Roman" w:hAnsi="Times New Roman" w:cs="Times New Roman"/>
          <w:sz w:val="28"/>
          <w:szCs w:val="28"/>
        </w:rPr>
        <w:t>Бурунчинский</w:t>
      </w:r>
      <w:r w:rsidRPr="005914E2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5914E2">
        <w:rPr>
          <w:rFonts w:ascii="Times New Roman" w:hAnsi="Times New Roman" w:cs="Times New Roman"/>
          <w:sz w:val="28"/>
          <w:szCs w:val="28"/>
        </w:rPr>
        <w:t>Бурунча</w:t>
      </w:r>
      <w:r w:rsidRPr="005914E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336C5F">
        <w:rPr>
          <w:rFonts w:ascii="Times New Roman" w:hAnsi="Times New Roman" w:cs="Times New Roman"/>
          <w:sz w:val="28"/>
          <w:szCs w:val="28"/>
        </w:rPr>
        <w:t>Восточная</w:t>
      </w:r>
      <w:r w:rsidR="00373BB3"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336C5F">
        <w:rPr>
          <w:rFonts w:ascii="Times New Roman" w:hAnsi="Times New Roman" w:cs="Times New Roman"/>
          <w:sz w:val="28"/>
          <w:szCs w:val="28"/>
        </w:rPr>
        <w:t>4а</w:t>
      </w:r>
      <w:r w:rsidR="00573925" w:rsidRPr="005914E2">
        <w:rPr>
          <w:rFonts w:ascii="Times New Roman" w:hAnsi="Times New Roman" w:cs="Times New Roman"/>
          <w:sz w:val="28"/>
          <w:szCs w:val="28"/>
        </w:rPr>
        <w:t>.</w:t>
      </w:r>
    </w:p>
    <w:p w:rsidR="00527DB6" w:rsidRPr="005914E2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336C5F">
        <w:rPr>
          <w:rFonts w:ascii="Times New Roman" w:hAnsi="Times New Roman" w:cs="Times New Roman"/>
          <w:sz w:val="28"/>
          <w:szCs w:val="28"/>
        </w:rPr>
        <w:t>2200</w:t>
      </w:r>
      <w:r w:rsidR="000D417F" w:rsidRPr="005914E2">
        <w:rPr>
          <w:rFonts w:ascii="Times New Roman" w:hAnsi="Times New Roman" w:cs="Times New Roman"/>
          <w:sz w:val="28"/>
          <w:szCs w:val="28"/>
        </w:rPr>
        <w:t>,0</w:t>
      </w:r>
      <w:r w:rsidRPr="005914E2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 w:rsidRPr="005914E2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 w:rsidRPr="005914E2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 w:rsidRPr="005914E2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5914E2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336C5F">
        <w:rPr>
          <w:rFonts w:ascii="Times New Roman" w:eastAsia="TimesNewRomanPSMT" w:hAnsi="Times New Roman" w:cs="Times New Roman"/>
          <w:sz w:val="28"/>
          <w:szCs w:val="28"/>
        </w:rPr>
        <w:t>136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</w:t>
      </w:r>
      <w:r w:rsidR="00751CBC" w:rsidRPr="005914E2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336C5F">
        <w:rPr>
          <w:rFonts w:ascii="Times New Roman" w:hAnsi="Times New Roman" w:cs="Times New Roman"/>
          <w:sz w:val="28"/>
          <w:szCs w:val="28"/>
        </w:rPr>
        <w:t>Слободская</w:t>
      </w:r>
      <w:r w:rsidR="00751CBC"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914974" w:rsidRPr="005914E2">
        <w:rPr>
          <w:rFonts w:ascii="Times New Roman" w:hAnsi="Times New Roman" w:cs="Times New Roman"/>
          <w:sz w:val="28"/>
          <w:szCs w:val="28"/>
        </w:rPr>
        <w:t>3</w:t>
      </w:r>
      <w:r w:rsidR="00573925" w:rsidRPr="005914E2">
        <w:rPr>
          <w:rFonts w:ascii="Times New Roman" w:hAnsi="Times New Roman" w:cs="Times New Roman"/>
          <w:sz w:val="28"/>
          <w:szCs w:val="28"/>
        </w:rPr>
        <w:t>.</w:t>
      </w:r>
    </w:p>
    <w:p w:rsidR="00776111" w:rsidRPr="005914E2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336C5F">
        <w:rPr>
          <w:rFonts w:ascii="Times New Roman" w:hAnsi="Times New Roman" w:cs="Times New Roman"/>
          <w:sz w:val="28"/>
          <w:szCs w:val="28"/>
        </w:rPr>
        <w:t>400</w:t>
      </w:r>
      <w:r w:rsidRPr="005914E2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lastRenderedPageBreak/>
        <w:t>56:26:0201001:</w:t>
      </w:r>
      <w:r w:rsidR="00336C5F">
        <w:rPr>
          <w:rFonts w:ascii="Times New Roman" w:eastAsia="TimesNewRomanPSMT" w:hAnsi="Times New Roman" w:cs="Times New Roman"/>
          <w:sz w:val="28"/>
          <w:szCs w:val="28"/>
        </w:rPr>
        <w:t>39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336C5F">
        <w:rPr>
          <w:rFonts w:ascii="Times New Roman" w:hAnsi="Times New Roman" w:cs="Times New Roman"/>
          <w:sz w:val="28"/>
          <w:szCs w:val="28"/>
        </w:rPr>
        <w:t>Центральная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336C5F">
        <w:rPr>
          <w:rFonts w:ascii="Times New Roman" w:hAnsi="Times New Roman" w:cs="Times New Roman"/>
          <w:sz w:val="28"/>
          <w:szCs w:val="28"/>
        </w:rPr>
        <w:t>25</w:t>
      </w:r>
      <w:r w:rsidRPr="005914E2">
        <w:rPr>
          <w:rFonts w:ascii="Times New Roman" w:hAnsi="Times New Roman" w:cs="Times New Roman"/>
          <w:sz w:val="28"/>
          <w:szCs w:val="28"/>
        </w:rPr>
        <w:t>.</w:t>
      </w:r>
    </w:p>
    <w:p w:rsidR="00776111" w:rsidRPr="005914E2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336C5F">
        <w:rPr>
          <w:rFonts w:ascii="Times New Roman" w:hAnsi="Times New Roman" w:cs="Times New Roman"/>
          <w:sz w:val="28"/>
          <w:szCs w:val="28"/>
        </w:rPr>
        <w:t>2012</w:t>
      </w:r>
      <w:r w:rsidRPr="005914E2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336C5F">
        <w:rPr>
          <w:rFonts w:ascii="Times New Roman" w:eastAsia="TimesNewRomanPSMT" w:hAnsi="Times New Roman" w:cs="Times New Roman"/>
          <w:sz w:val="28"/>
          <w:szCs w:val="28"/>
        </w:rPr>
        <w:t>112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914974" w:rsidRPr="005914E2">
        <w:rPr>
          <w:rFonts w:ascii="Times New Roman" w:hAnsi="Times New Roman" w:cs="Times New Roman"/>
          <w:sz w:val="28"/>
          <w:szCs w:val="28"/>
        </w:rPr>
        <w:t>З</w:t>
      </w:r>
      <w:r w:rsidR="00336C5F">
        <w:rPr>
          <w:rFonts w:ascii="Times New Roman" w:hAnsi="Times New Roman" w:cs="Times New Roman"/>
          <w:sz w:val="28"/>
          <w:szCs w:val="28"/>
        </w:rPr>
        <w:t>аречная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336C5F">
        <w:rPr>
          <w:rFonts w:ascii="Times New Roman" w:hAnsi="Times New Roman" w:cs="Times New Roman"/>
          <w:sz w:val="28"/>
          <w:szCs w:val="28"/>
        </w:rPr>
        <w:t>11</w:t>
      </w:r>
      <w:r w:rsidRPr="005914E2">
        <w:rPr>
          <w:rFonts w:ascii="Times New Roman" w:hAnsi="Times New Roman" w:cs="Times New Roman"/>
          <w:sz w:val="28"/>
          <w:szCs w:val="28"/>
        </w:rPr>
        <w:t>.</w:t>
      </w:r>
    </w:p>
    <w:p w:rsidR="00CA182B" w:rsidRPr="005914E2" w:rsidRDefault="00CA182B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336C5F">
        <w:rPr>
          <w:rFonts w:ascii="Times New Roman" w:hAnsi="Times New Roman" w:cs="Times New Roman"/>
          <w:sz w:val="28"/>
          <w:szCs w:val="28"/>
        </w:rPr>
        <w:t>1170</w:t>
      </w:r>
      <w:r w:rsidRPr="005914E2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914974" w:rsidRPr="005914E2">
        <w:rPr>
          <w:rFonts w:ascii="Times New Roman" w:eastAsia="TimesNewRomanPSMT" w:hAnsi="Times New Roman" w:cs="Times New Roman"/>
          <w:sz w:val="28"/>
          <w:szCs w:val="28"/>
        </w:rPr>
        <w:t>12</w:t>
      </w:r>
      <w:r w:rsidR="00336C5F">
        <w:rPr>
          <w:rFonts w:ascii="Times New Roman" w:eastAsia="TimesNewRomanPSMT" w:hAnsi="Times New Roman" w:cs="Times New Roman"/>
          <w:sz w:val="28"/>
          <w:szCs w:val="28"/>
        </w:rPr>
        <w:t>8</w:t>
      </w:r>
      <w:r w:rsidRPr="005914E2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5914E2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2C1058" w:rsidRPr="005914E2">
        <w:rPr>
          <w:rFonts w:ascii="Times New Roman" w:hAnsi="Times New Roman" w:cs="Times New Roman"/>
          <w:sz w:val="28"/>
          <w:szCs w:val="28"/>
        </w:rPr>
        <w:t>Молодежная</w:t>
      </w:r>
      <w:r w:rsidRPr="005914E2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336C5F">
        <w:rPr>
          <w:rFonts w:ascii="Times New Roman" w:hAnsi="Times New Roman" w:cs="Times New Roman"/>
          <w:sz w:val="28"/>
          <w:szCs w:val="28"/>
        </w:rPr>
        <w:t>14</w:t>
      </w:r>
      <w:r w:rsidRPr="005914E2">
        <w:rPr>
          <w:rFonts w:ascii="Times New Roman" w:hAnsi="Times New Roman" w:cs="Times New Roman"/>
          <w:sz w:val="28"/>
          <w:szCs w:val="28"/>
        </w:rPr>
        <w:t>.</w:t>
      </w:r>
    </w:p>
    <w:p w:rsidR="00D9754C" w:rsidRPr="005914E2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14E2">
        <w:rPr>
          <w:rFonts w:ascii="Times New Roman" w:hAnsi="Times New Roman" w:cs="Times New Roman"/>
          <w:sz w:val="28"/>
          <w:szCs w:val="28"/>
        </w:rPr>
        <w:t xml:space="preserve">   </w:t>
      </w:r>
      <w:r w:rsidR="00133DA1" w:rsidRPr="005914E2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5914E2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 w:rsidRPr="005914E2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914E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Pr="005914E2" w:rsidRDefault="00D9754C" w:rsidP="00D9754C">
      <w:pPr>
        <w:ind w:firstLine="709"/>
        <w:jc w:val="both"/>
        <w:rPr>
          <w:sz w:val="28"/>
          <w:szCs w:val="28"/>
        </w:rPr>
      </w:pPr>
      <w:r w:rsidRPr="005914E2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5914E2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C84D57" w:rsidRPr="005914E2" w:rsidRDefault="00C84D57" w:rsidP="00CB4CB0">
      <w:pPr>
        <w:suppressAutoHyphens/>
        <w:rPr>
          <w:sz w:val="28"/>
          <w:szCs w:val="28"/>
          <w:lang w:eastAsia="ar-SA"/>
        </w:rPr>
      </w:pPr>
    </w:p>
    <w:p w:rsidR="00C84D57" w:rsidRPr="005914E2" w:rsidRDefault="00C84D57" w:rsidP="00CB4CB0">
      <w:pPr>
        <w:suppressAutoHyphens/>
        <w:rPr>
          <w:sz w:val="28"/>
          <w:szCs w:val="28"/>
          <w:lang w:eastAsia="ar-SA"/>
        </w:rPr>
      </w:pPr>
    </w:p>
    <w:p w:rsidR="00230407" w:rsidRPr="005914E2" w:rsidRDefault="00230407" w:rsidP="00CB4CB0">
      <w:pPr>
        <w:suppressAutoHyphens/>
        <w:rPr>
          <w:sz w:val="28"/>
          <w:szCs w:val="28"/>
          <w:lang w:eastAsia="ar-SA"/>
        </w:rPr>
      </w:pPr>
      <w:r w:rsidRPr="005914E2">
        <w:rPr>
          <w:sz w:val="28"/>
          <w:szCs w:val="28"/>
          <w:lang w:eastAsia="ar-SA"/>
        </w:rPr>
        <w:t>Глава</w:t>
      </w:r>
      <w:r w:rsidR="00760C18" w:rsidRPr="005914E2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 w:rsidRPr="005914E2">
        <w:rPr>
          <w:sz w:val="28"/>
          <w:szCs w:val="28"/>
          <w:lang w:eastAsia="ar-SA"/>
        </w:rPr>
        <w:t xml:space="preserve">    </w:t>
      </w:r>
      <w:r w:rsidRPr="005914E2">
        <w:rPr>
          <w:sz w:val="28"/>
          <w:szCs w:val="28"/>
          <w:lang w:eastAsia="ar-SA"/>
        </w:rPr>
        <w:t>А.</w:t>
      </w:r>
      <w:r w:rsidR="00A9489F" w:rsidRPr="005914E2">
        <w:rPr>
          <w:sz w:val="28"/>
          <w:szCs w:val="28"/>
          <w:lang w:eastAsia="ar-SA"/>
        </w:rPr>
        <w:t>Н</w:t>
      </w:r>
      <w:r w:rsidRPr="005914E2">
        <w:rPr>
          <w:sz w:val="28"/>
          <w:szCs w:val="28"/>
          <w:lang w:eastAsia="ar-SA"/>
        </w:rPr>
        <w:t xml:space="preserve">. </w:t>
      </w:r>
      <w:r w:rsidR="00BB6C7A" w:rsidRPr="005914E2">
        <w:rPr>
          <w:sz w:val="28"/>
          <w:szCs w:val="28"/>
          <w:lang w:eastAsia="ar-SA"/>
        </w:rPr>
        <w:t>Логинов</w:t>
      </w:r>
    </w:p>
    <w:p w:rsidR="00760C18" w:rsidRPr="005914E2" w:rsidRDefault="00760C18" w:rsidP="00CB4CB0">
      <w:pPr>
        <w:suppressAutoHyphens/>
        <w:rPr>
          <w:sz w:val="28"/>
          <w:szCs w:val="28"/>
          <w:lang w:eastAsia="ar-SA"/>
        </w:rPr>
      </w:pPr>
    </w:p>
    <w:p w:rsidR="00760C18" w:rsidRPr="005914E2" w:rsidRDefault="00760C18" w:rsidP="00CB4CB0">
      <w:pPr>
        <w:suppressAutoHyphens/>
        <w:rPr>
          <w:sz w:val="28"/>
          <w:szCs w:val="28"/>
          <w:lang w:eastAsia="ar-SA"/>
        </w:rPr>
      </w:pPr>
    </w:p>
    <w:p w:rsidR="009277EA" w:rsidRPr="005914E2" w:rsidRDefault="00766B70" w:rsidP="00766B70">
      <w:pPr>
        <w:pStyle w:val="ConsPlusNonformat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group id="Group 558" o:spid="_x0000_s1026" style="width:226.55pt;height:85.05pt;mso-position-horizontal-relative:char;mso-position-vertical-relative:line" coordsize="2877185,10801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">
            <v:rect id="Rectangle 74" o:spid="_x0000_s1027" style="position:absolute;left:1270;top:1577;width:1584916;height:1572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<v:textbox inset="0,0,0,0">
                <w:txbxContent>
                  <w:p w:rsidR="00766B70" w:rsidRDefault="00766B70" w:rsidP="00766B70">
                    <w:pPr>
                      <w:spacing w:after="160" w:line="259" w:lineRule="auto"/>
                    </w:pPr>
                    <w:r>
                      <w:rPr>
                        <w:rFonts w:ascii="Calibri" w:eastAsia="Calibri" w:hAnsi="Calibri" w:cs="Calibri"/>
                        <w:spacing w:val="15"/>
                        <w:sz w:val="16"/>
                      </w:rPr>
                      <w:t xml:space="preserve">                                    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0" o:spid="_x0000_s1028" type="#_x0000_t75" style="position:absolute;width:2877185;height:10801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">
              <v:imagedata r:id="rId8" o:title=""/>
            </v:shape>
            <w10:anchorlock/>
          </v:group>
        </w:pict>
      </w:r>
    </w:p>
    <w:p w:rsidR="009277EA" w:rsidRPr="005914E2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5914E2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5914E2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66B70" w:rsidRDefault="00766B70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66B70" w:rsidRDefault="00766B70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66B70" w:rsidRDefault="00766B70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66B70" w:rsidRDefault="00766B70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66B70" w:rsidRDefault="00766B70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66B70" w:rsidRDefault="00766B70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447AA" w:rsidRPr="00D9754C" w:rsidRDefault="00D9754C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F447AA" w:rsidRPr="00D9754C" w:rsidSect="00C84D57">
          <w:headerReference w:type="default" r:id="rId9"/>
          <w:pgSz w:w="11907" w:h="16840" w:code="9"/>
          <w:pgMar w:top="567" w:right="851" w:bottom="1134" w:left="1701" w:header="426" w:footer="720" w:gutter="0"/>
          <w:cols w:space="720"/>
          <w:titlePg/>
          <w:docGrid w:linePitch="326"/>
        </w:sectPr>
      </w:pPr>
      <w:r w:rsidRPr="005914E2">
        <w:rPr>
          <w:rFonts w:ascii="Times New Roman" w:hAnsi="Times New Roman" w:cs="Times New Roman"/>
          <w:sz w:val="28"/>
          <w:szCs w:val="28"/>
        </w:rPr>
        <w:t>Разослано: ФГБУ «ФКП Федеральной службы государственной регистрации,   кадастра и картографии» по Оренбур</w:t>
      </w:r>
      <w:r w:rsidR="00521CF1" w:rsidRPr="005914E2">
        <w:rPr>
          <w:rFonts w:ascii="Times New Roman" w:hAnsi="Times New Roman" w:cs="Times New Roman"/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375" w:rsidRDefault="00354375">
      <w:r>
        <w:separator/>
      </w:r>
    </w:p>
  </w:endnote>
  <w:endnote w:type="continuationSeparator" w:id="1">
    <w:p w:rsidR="00354375" w:rsidRDefault="00354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375" w:rsidRDefault="00354375">
      <w:r>
        <w:separator/>
      </w:r>
    </w:p>
  </w:footnote>
  <w:footnote w:type="continuationSeparator" w:id="1">
    <w:p w:rsidR="00354375" w:rsidRDefault="00354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4A5079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1003"/>
    <w:rsid w:val="00023E77"/>
    <w:rsid w:val="0002698E"/>
    <w:rsid w:val="00031E7F"/>
    <w:rsid w:val="00041FF7"/>
    <w:rsid w:val="00071873"/>
    <w:rsid w:val="000739F8"/>
    <w:rsid w:val="00090FC7"/>
    <w:rsid w:val="000A683D"/>
    <w:rsid w:val="000B1C93"/>
    <w:rsid w:val="000D417F"/>
    <w:rsid w:val="000E35D5"/>
    <w:rsid w:val="000E45AE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054F"/>
    <w:rsid w:val="001A1279"/>
    <w:rsid w:val="001A51C9"/>
    <w:rsid w:val="001A618A"/>
    <w:rsid w:val="001B3E7E"/>
    <w:rsid w:val="001C4BA8"/>
    <w:rsid w:val="001C7DEC"/>
    <w:rsid w:val="001E130F"/>
    <w:rsid w:val="001E1AB3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2BA1"/>
    <w:rsid w:val="002332E8"/>
    <w:rsid w:val="00242A0B"/>
    <w:rsid w:val="00256B8F"/>
    <w:rsid w:val="00263B9C"/>
    <w:rsid w:val="00265C94"/>
    <w:rsid w:val="00292481"/>
    <w:rsid w:val="00295468"/>
    <w:rsid w:val="00296628"/>
    <w:rsid w:val="002A68CF"/>
    <w:rsid w:val="002B0A49"/>
    <w:rsid w:val="002B39C0"/>
    <w:rsid w:val="002B3A95"/>
    <w:rsid w:val="002C1058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16959"/>
    <w:rsid w:val="00336C5F"/>
    <w:rsid w:val="00354375"/>
    <w:rsid w:val="00355F64"/>
    <w:rsid w:val="00373BB3"/>
    <w:rsid w:val="00384B42"/>
    <w:rsid w:val="0038584B"/>
    <w:rsid w:val="003A0E72"/>
    <w:rsid w:val="003A1B8E"/>
    <w:rsid w:val="003A32FB"/>
    <w:rsid w:val="003A6082"/>
    <w:rsid w:val="003B145D"/>
    <w:rsid w:val="003B2B08"/>
    <w:rsid w:val="003D0496"/>
    <w:rsid w:val="003E02AF"/>
    <w:rsid w:val="003E177D"/>
    <w:rsid w:val="004016D4"/>
    <w:rsid w:val="0040670C"/>
    <w:rsid w:val="00411E0F"/>
    <w:rsid w:val="00415C02"/>
    <w:rsid w:val="00423306"/>
    <w:rsid w:val="00431707"/>
    <w:rsid w:val="00451B1F"/>
    <w:rsid w:val="0045729D"/>
    <w:rsid w:val="00457E92"/>
    <w:rsid w:val="004826CE"/>
    <w:rsid w:val="004832B7"/>
    <w:rsid w:val="00486040"/>
    <w:rsid w:val="004A5079"/>
    <w:rsid w:val="004B3F78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51883"/>
    <w:rsid w:val="00554402"/>
    <w:rsid w:val="00561D9E"/>
    <w:rsid w:val="00564880"/>
    <w:rsid w:val="005663F4"/>
    <w:rsid w:val="00573925"/>
    <w:rsid w:val="00582902"/>
    <w:rsid w:val="005914E2"/>
    <w:rsid w:val="005A73A1"/>
    <w:rsid w:val="005B1EFB"/>
    <w:rsid w:val="005B5697"/>
    <w:rsid w:val="005C710D"/>
    <w:rsid w:val="005D3259"/>
    <w:rsid w:val="005D5E62"/>
    <w:rsid w:val="005E6327"/>
    <w:rsid w:val="00603CA2"/>
    <w:rsid w:val="0064569E"/>
    <w:rsid w:val="00645D60"/>
    <w:rsid w:val="006818A9"/>
    <w:rsid w:val="00682AA7"/>
    <w:rsid w:val="006867A4"/>
    <w:rsid w:val="006A1057"/>
    <w:rsid w:val="006B3829"/>
    <w:rsid w:val="006B3A42"/>
    <w:rsid w:val="006B5936"/>
    <w:rsid w:val="006C0860"/>
    <w:rsid w:val="006C2A30"/>
    <w:rsid w:val="006C3198"/>
    <w:rsid w:val="006D084E"/>
    <w:rsid w:val="006D1D17"/>
    <w:rsid w:val="006D284B"/>
    <w:rsid w:val="006E5F42"/>
    <w:rsid w:val="00703F51"/>
    <w:rsid w:val="007152AA"/>
    <w:rsid w:val="00716E45"/>
    <w:rsid w:val="00726247"/>
    <w:rsid w:val="0072732E"/>
    <w:rsid w:val="007345AB"/>
    <w:rsid w:val="00751CBC"/>
    <w:rsid w:val="007539B9"/>
    <w:rsid w:val="007554F0"/>
    <w:rsid w:val="00760C18"/>
    <w:rsid w:val="0076537B"/>
    <w:rsid w:val="00765F3E"/>
    <w:rsid w:val="00766B70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3034A"/>
    <w:rsid w:val="00837B95"/>
    <w:rsid w:val="00845EDD"/>
    <w:rsid w:val="008561D1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E00AC"/>
    <w:rsid w:val="008E260F"/>
    <w:rsid w:val="008F16FD"/>
    <w:rsid w:val="0090332C"/>
    <w:rsid w:val="009033F7"/>
    <w:rsid w:val="00903867"/>
    <w:rsid w:val="00905D3C"/>
    <w:rsid w:val="0090724B"/>
    <w:rsid w:val="00911F5D"/>
    <w:rsid w:val="009142FC"/>
    <w:rsid w:val="00914974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939C9"/>
    <w:rsid w:val="009A24C9"/>
    <w:rsid w:val="009A2E5D"/>
    <w:rsid w:val="009B36ED"/>
    <w:rsid w:val="009E6105"/>
    <w:rsid w:val="009F2997"/>
    <w:rsid w:val="009F2AB8"/>
    <w:rsid w:val="00A03A95"/>
    <w:rsid w:val="00A0785B"/>
    <w:rsid w:val="00A07C3F"/>
    <w:rsid w:val="00A112F6"/>
    <w:rsid w:val="00A120DD"/>
    <w:rsid w:val="00A20F3B"/>
    <w:rsid w:val="00A37DC8"/>
    <w:rsid w:val="00A463FB"/>
    <w:rsid w:val="00A46E91"/>
    <w:rsid w:val="00A53E04"/>
    <w:rsid w:val="00A54745"/>
    <w:rsid w:val="00A65F99"/>
    <w:rsid w:val="00A70477"/>
    <w:rsid w:val="00A82868"/>
    <w:rsid w:val="00A82EF0"/>
    <w:rsid w:val="00A94797"/>
    <w:rsid w:val="00A9489F"/>
    <w:rsid w:val="00A94DFF"/>
    <w:rsid w:val="00A958CC"/>
    <w:rsid w:val="00A95F1A"/>
    <w:rsid w:val="00AA152F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8C4"/>
    <w:rsid w:val="00B42CCC"/>
    <w:rsid w:val="00B5383D"/>
    <w:rsid w:val="00B6185F"/>
    <w:rsid w:val="00B65D92"/>
    <w:rsid w:val="00B802D3"/>
    <w:rsid w:val="00B878A4"/>
    <w:rsid w:val="00BA2E00"/>
    <w:rsid w:val="00BB1E65"/>
    <w:rsid w:val="00BB3FD5"/>
    <w:rsid w:val="00BB6451"/>
    <w:rsid w:val="00BB6C7A"/>
    <w:rsid w:val="00BD257D"/>
    <w:rsid w:val="00C077EF"/>
    <w:rsid w:val="00C25BC7"/>
    <w:rsid w:val="00C37E7A"/>
    <w:rsid w:val="00C37ED3"/>
    <w:rsid w:val="00C66B9C"/>
    <w:rsid w:val="00C76F25"/>
    <w:rsid w:val="00C82982"/>
    <w:rsid w:val="00C82D21"/>
    <w:rsid w:val="00C84D57"/>
    <w:rsid w:val="00C86565"/>
    <w:rsid w:val="00C96AA2"/>
    <w:rsid w:val="00CA182B"/>
    <w:rsid w:val="00CB1198"/>
    <w:rsid w:val="00CB3A9D"/>
    <w:rsid w:val="00CB4CB0"/>
    <w:rsid w:val="00CD4297"/>
    <w:rsid w:val="00CD432A"/>
    <w:rsid w:val="00CD66FF"/>
    <w:rsid w:val="00CF1B3A"/>
    <w:rsid w:val="00CF2666"/>
    <w:rsid w:val="00D000BE"/>
    <w:rsid w:val="00D02AC3"/>
    <w:rsid w:val="00D36B40"/>
    <w:rsid w:val="00D41ABB"/>
    <w:rsid w:val="00D518C5"/>
    <w:rsid w:val="00D5498B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7530"/>
    <w:rsid w:val="00DC3561"/>
    <w:rsid w:val="00DD541C"/>
    <w:rsid w:val="00DE0C83"/>
    <w:rsid w:val="00DE1920"/>
    <w:rsid w:val="00DF7126"/>
    <w:rsid w:val="00E005A2"/>
    <w:rsid w:val="00E165AC"/>
    <w:rsid w:val="00E21E4C"/>
    <w:rsid w:val="00E25615"/>
    <w:rsid w:val="00E261AF"/>
    <w:rsid w:val="00E27815"/>
    <w:rsid w:val="00E30C0D"/>
    <w:rsid w:val="00E4438D"/>
    <w:rsid w:val="00E84444"/>
    <w:rsid w:val="00E960CA"/>
    <w:rsid w:val="00EA3A45"/>
    <w:rsid w:val="00EB598D"/>
    <w:rsid w:val="00EC749E"/>
    <w:rsid w:val="00ED3AA2"/>
    <w:rsid w:val="00EF53F0"/>
    <w:rsid w:val="00F2032B"/>
    <w:rsid w:val="00F31214"/>
    <w:rsid w:val="00F42353"/>
    <w:rsid w:val="00F447AA"/>
    <w:rsid w:val="00F63093"/>
    <w:rsid w:val="00F63C97"/>
    <w:rsid w:val="00F649DC"/>
    <w:rsid w:val="00F66D3C"/>
    <w:rsid w:val="00F865DA"/>
    <w:rsid w:val="00F86CA3"/>
    <w:rsid w:val="00FA38E2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2025-09-08T11:05:00Z</dcterms:created>
  <dcterms:modified xsi:type="dcterms:W3CDTF">2025-09-08T11:05:00Z</dcterms:modified>
</cp:coreProperties>
</file>